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B90759D" w14:textId="77777777" w:rsidR="005D2EBD" w:rsidRPr="005D2EBD" w:rsidRDefault="005D2EBD" w:rsidP="005D2EBD">
      <w:pPr>
        <w:jc w:val="both"/>
        <w:rPr>
          <w:sz w:val="16"/>
          <w:szCs w:val="16"/>
          <w:lang w:val="ro-RO"/>
        </w:rPr>
      </w:pPr>
    </w:p>
    <w:p w14:paraId="47ECC601" w14:textId="5344075C" w:rsidR="003E6D33" w:rsidRPr="003E6D33" w:rsidRDefault="005D2EBD" w:rsidP="003E6D33">
      <w:pPr>
        <w:jc w:val="both"/>
        <w:rPr>
          <w:lang w:val="ro-RO"/>
        </w:rPr>
      </w:pPr>
      <w:r w:rsidRPr="005D2EBD">
        <w:rPr>
          <w:sz w:val="24"/>
          <w:lang w:val="ro-RO"/>
        </w:rPr>
        <w:t>_____</w:t>
      </w:r>
    </w:p>
    <w:p w14:paraId="5CACA087" w14:textId="73DB298A" w:rsidR="003E6D33" w:rsidRPr="009C7236" w:rsidRDefault="009C7236" w:rsidP="00F261D3">
      <w:pPr>
        <w:pStyle w:val="aa"/>
        <w:jc w:val="center"/>
        <w:rPr>
          <w:b/>
          <w:szCs w:val="28"/>
        </w:rPr>
      </w:pPr>
      <w:r w:rsidRPr="009A4BF0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75136" behindDoc="0" locked="0" layoutInCell="1" allowOverlap="1" wp14:anchorId="166A8C97" wp14:editId="0093005E">
                <wp:simplePos x="0" y="0"/>
                <wp:positionH relativeFrom="column">
                  <wp:posOffset>652145</wp:posOffset>
                </wp:positionH>
                <wp:positionV relativeFrom="paragraph">
                  <wp:posOffset>80010</wp:posOffset>
                </wp:positionV>
                <wp:extent cx="4444365" cy="695325"/>
                <wp:effectExtent l="0" t="0" r="0" b="9525"/>
                <wp:wrapNone/>
                <wp:docPr id="558968890" name="Надпись 558968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CF6B2" w14:textId="77777777" w:rsidR="003E6D33" w:rsidRPr="009C7236" w:rsidRDefault="003E6D33" w:rsidP="003E6D33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9C7236"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Генеральный Инспекторат по Чрезвычайным Ситуациям </w:t>
                            </w:r>
                          </w:p>
                          <w:p w14:paraId="07B0CF3A" w14:textId="12D6032A" w:rsidR="003E6D33" w:rsidRPr="009C7236" w:rsidRDefault="009C7236" w:rsidP="003E6D33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9C7236"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Отдел Чрезвычайных Ситуаций Тараклия</w:t>
                            </w:r>
                          </w:p>
                          <w:p w14:paraId="3BEAD621" w14:textId="3DF4DBBA" w:rsidR="009C7236" w:rsidRPr="009C7236" w:rsidRDefault="009C7236" w:rsidP="003E6D33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9C7236"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Служба Предупреждения Отдела ЧС Тараклия</w:t>
                            </w:r>
                          </w:p>
                          <w:p w14:paraId="6EA68567" w14:textId="7B7A084A" w:rsidR="003E6D33" w:rsidRPr="00E95A77" w:rsidRDefault="003E6D33" w:rsidP="003E6D33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58968890" o:spid="_x0000_s1026" type="#_x0000_t202" style="position:absolute;left:0;text-align:left;margin-left:51.35pt;margin-top:6.3pt;width:349.95pt;height:54.75pt;z-index:251675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" filled="f" stroked="f" insetpen="t">
                <v:textbox inset="2.88pt,2.88pt,2.88pt,2.88pt">
                  <w:txbxContent>
                    <w:p w14:paraId="139CF6B2" w14:textId="77777777" w:rsidR="003E6D33" w:rsidRPr="009C7236" w:rsidRDefault="003E6D33" w:rsidP="003E6D33">
                      <w:pPr>
                        <w:widowControl w:val="0"/>
                        <w:spacing w:line="276" w:lineRule="auto"/>
                        <w:jc w:val="center"/>
                        <w:rPr>
                          <w:b/>
                          <w:bCs/>
                          <w:color w:val="1F497D"/>
                          <w:sz w:val="24"/>
                          <w:szCs w:val="24"/>
                        </w:rPr>
                      </w:pPr>
                      <w:r w:rsidRPr="009C7236">
                        <w:rPr>
                          <w:b/>
                          <w:bCs/>
                          <w:color w:val="1F497D"/>
                          <w:sz w:val="24"/>
                          <w:szCs w:val="24"/>
                        </w:rPr>
                        <w:t xml:space="preserve">Генеральный Инспекторат по Чрезвычайным Ситуациям </w:t>
                      </w:r>
                    </w:p>
                    <w:p w14:paraId="07B0CF3A" w14:textId="12D6032A" w:rsidR="003E6D33" w:rsidRPr="009C7236" w:rsidRDefault="009C7236" w:rsidP="003E6D33">
                      <w:pPr>
                        <w:widowControl w:val="0"/>
                        <w:spacing w:line="276" w:lineRule="auto"/>
                        <w:jc w:val="center"/>
                        <w:rPr>
                          <w:b/>
                          <w:bCs/>
                          <w:color w:val="1F497D"/>
                          <w:sz w:val="24"/>
                          <w:szCs w:val="24"/>
                        </w:rPr>
                      </w:pPr>
                      <w:r w:rsidRPr="009C7236">
                        <w:rPr>
                          <w:b/>
                          <w:bCs/>
                          <w:color w:val="1F497D"/>
                          <w:sz w:val="24"/>
                          <w:szCs w:val="24"/>
                        </w:rPr>
                        <w:t>Отдел Чрезвычайных Ситуаций Тараклия</w:t>
                      </w:r>
                    </w:p>
                    <w:p w14:paraId="3BEAD621" w14:textId="3DF4DBBA" w:rsidR="009C7236" w:rsidRPr="009C7236" w:rsidRDefault="009C7236" w:rsidP="003E6D33">
                      <w:pPr>
                        <w:widowControl w:val="0"/>
                        <w:spacing w:line="276" w:lineRule="auto"/>
                        <w:jc w:val="center"/>
                        <w:rPr>
                          <w:b/>
                          <w:bCs/>
                          <w:color w:val="1F497D"/>
                          <w:sz w:val="24"/>
                          <w:szCs w:val="24"/>
                        </w:rPr>
                      </w:pPr>
                      <w:r w:rsidRPr="009C7236">
                        <w:rPr>
                          <w:b/>
                          <w:bCs/>
                          <w:color w:val="1F497D"/>
                          <w:sz w:val="24"/>
                          <w:szCs w:val="24"/>
                        </w:rPr>
                        <w:t>Служба Предупреждения Отдела ЧС Тараклия</w:t>
                      </w:r>
                    </w:p>
                    <w:p w14:paraId="6EA68567" w14:textId="7B7A084A" w:rsidR="003E6D33" w:rsidRPr="00E95A77" w:rsidRDefault="003E6D33" w:rsidP="003E6D33">
                      <w:pPr>
                        <w:widowControl w:val="0"/>
                        <w:spacing w:line="276" w:lineRule="auto"/>
                        <w:jc w:val="center"/>
                        <w:rPr>
                          <w:b/>
                          <w:bCs/>
                          <w:color w:val="1F497D"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ABA" w:rsidRPr="009A4BF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ED7E29D" wp14:editId="262FA215">
                <wp:simplePos x="0" y="0"/>
                <wp:positionH relativeFrom="column">
                  <wp:posOffset>-501650</wp:posOffset>
                </wp:positionH>
                <wp:positionV relativeFrom="paragraph">
                  <wp:posOffset>-150495</wp:posOffset>
                </wp:positionV>
                <wp:extent cx="1113155" cy="1071245"/>
                <wp:effectExtent l="95250" t="38100" r="48895" b="109855"/>
                <wp:wrapNone/>
                <wp:docPr id="839180548" name="Группа 839180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1071245"/>
                          <a:chOff x="0" y="0"/>
                          <a:chExt cx="1113183" cy="1071245"/>
                        </a:xfr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701288815" name="Овал 1701288815"/>
                        <wps:cNvSpPr/>
                        <wps:spPr>
                          <a:xfrm>
                            <a:off x="0" y="0"/>
                            <a:ext cx="1113183" cy="1071245"/>
                          </a:xfrm>
                          <a:prstGeom prst="ellipse">
                            <a:avLst/>
                          </a:prstGeom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5012037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097" y="17252"/>
                            <a:ext cx="93408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049F71" id="Группа 839180548" o:spid="_x0000_s1026" style="position:absolute;margin-left:-39.5pt;margin-top:-11.85pt;width:87.65pt;height:84.35pt;z-index:251676160" coordsize="11131,1071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">
                <v:oval id="Овал 1701288815" o:spid="_x0000_s1027" style="position:absolute;width:11131;height:10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" fillcolor="white [3201]" strokecolor="#4472c4 [3204]" strokeweight=".5pt">
                  <v:stroke joinstyle="miter"/>
                </v:oval>
                <v:shape id="Рисунок 3" o:spid="_x0000_s1028" type="#_x0000_t75" style="position:absolute;left:950;top:172;width:9341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">
                  <v:imagedata r:id="rId14" o:title=""/>
                </v:shape>
              </v:group>
            </w:pict>
          </mc:Fallback>
        </mc:AlternateContent>
      </w:r>
      <w:r w:rsidR="00E00ABA" w:rsidRPr="009A4BF0">
        <w:rPr>
          <w:b/>
          <w:bCs/>
          <w:noProof/>
          <w:color w:val="C00000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3D4F75B3" wp14:editId="783EB3AF">
                <wp:simplePos x="0" y="0"/>
                <wp:positionH relativeFrom="column">
                  <wp:posOffset>5099685</wp:posOffset>
                </wp:positionH>
                <wp:positionV relativeFrom="paragraph">
                  <wp:posOffset>-367556</wp:posOffset>
                </wp:positionV>
                <wp:extent cx="1338580" cy="140462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E398" w14:textId="77777777" w:rsidR="00E00ABA" w:rsidRPr="00080256" w:rsidRDefault="00E00ABA" w:rsidP="00E00ABA">
                            <w:pPr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Приложение 1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 w:rsidRPr="00080256">
                              <w:rPr>
                                <w:color w:val="FFFFFF" w:themeColor="background1"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</w:p>
                          <w:p w14:paraId="1A4B3356" w14:textId="77777777" w:rsidR="00E00ABA" w:rsidRPr="00D632B2" w:rsidRDefault="00E00ABA" w:rsidP="00E00ABA">
                            <w:pPr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401.55pt;margin-top:-28.95pt;width:105.4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" filled="f" stroked="f">
                <v:textbox style="mso-fit-shape-to-text:t">
                  <w:txbxContent>
                    <w:p w14:paraId="597FE398" w14:textId="77777777" w:rsidR="00E00ABA" w:rsidRPr="00080256" w:rsidRDefault="00E00ABA" w:rsidP="00E00ABA">
                      <w:pPr>
                        <w:jc w:val="right"/>
                        <w:rPr>
                          <w:color w:val="FFFFFF" w:themeColor="background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Приложение 1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 w:rsidRPr="00080256">
                        <w:rPr>
                          <w:color w:val="FFFFFF" w:themeColor="background1"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</w:p>
                    <w:p w14:paraId="1A4B3356" w14:textId="77777777" w:rsidR="00E00ABA" w:rsidRPr="00D632B2" w:rsidRDefault="00E00ABA" w:rsidP="00E00ABA">
                      <w:pPr>
                        <w:jc w:val="right"/>
                        <w:rPr>
                          <w:color w:val="FFFFFF" w:themeColor="background1"/>
                          <w:sz w:val="16"/>
                          <w:szCs w:val="16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6D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6" behindDoc="0" locked="0" layoutInCell="1" allowOverlap="1" wp14:anchorId="4481B771" wp14:editId="51C3C38D">
                <wp:simplePos x="0" y="0"/>
                <wp:positionH relativeFrom="column">
                  <wp:posOffset>676275</wp:posOffset>
                </wp:positionH>
                <wp:positionV relativeFrom="paragraph">
                  <wp:posOffset>123716</wp:posOffset>
                </wp:positionV>
                <wp:extent cx="4444365" cy="579755"/>
                <wp:effectExtent l="0" t="0" r="13335" b="10795"/>
                <wp:wrapNone/>
                <wp:docPr id="643558656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365" cy="5797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C8D97B" id="Прямоугольник: скругленные углы 1" o:spid="_x0000_s1026" style="position:absolute;margin-left:53.25pt;margin-top:9.75pt;width:349.95pt;height:45.65pt;z-index:2516526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" fillcolor="white [3212]" strokecolor="#bdd6ee [1304]" strokeweight="1.5pt">
                <v:stroke joinstyle="miter"/>
              </v:roundrect>
            </w:pict>
          </mc:Fallback>
        </mc:AlternateContent>
      </w:r>
      <w:r w:rsidR="003E6D33" w:rsidRPr="009A4BF0">
        <w:rPr>
          <w:noProof/>
          <w:lang w:eastAsia="ru-RU"/>
        </w:rPr>
        <w:drawing>
          <wp:anchor distT="0" distB="0" distL="114300" distR="114300" simplePos="0" relativeHeight="251678208" behindDoc="1" locked="0" layoutInCell="1" allowOverlap="1" wp14:anchorId="587EDD3F" wp14:editId="5C15781C">
            <wp:simplePos x="0" y="0"/>
            <wp:positionH relativeFrom="page">
              <wp:posOffset>6079381</wp:posOffset>
            </wp:positionH>
            <wp:positionV relativeFrom="paragraph">
              <wp:posOffset>-147955</wp:posOffset>
            </wp:positionV>
            <wp:extent cx="1071245" cy="1071245"/>
            <wp:effectExtent l="95250" t="38100" r="33655" b="90805"/>
            <wp:wrapNone/>
            <wp:docPr id="1888824779" name="Рисунок 1" descr="IG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GS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D33" w:rsidRPr="009A4BF0">
        <w:rPr>
          <w:noProof/>
          <w:lang w:eastAsia="ru-RU"/>
        </w:rPr>
        <w:drawing>
          <wp:anchor distT="0" distB="0" distL="114300" distR="114300" simplePos="0" relativeHeight="251674112" behindDoc="1" locked="0" layoutInCell="1" allowOverlap="1" wp14:anchorId="1963A760" wp14:editId="038FD882">
            <wp:simplePos x="0" y="0"/>
            <wp:positionH relativeFrom="page">
              <wp:posOffset>5715</wp:posOffset>
            </wp:positionH>
            <wp:positionV relativeFrom="page">
              <wp:posOffset>-3066</wp:posOffset>
            </wp:positionV>
            <wp:extent cx="7560310" cy="1478280"/>
            <wp:effectExtent l="57150" t="19050" r="59690" b="102870"/>
            <wp:wrapNone/>
            <wp:docPr id="978056562" name="Графический элемент 9" descr="градиентная цветная граф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Графический элемент 9" descr="градиентная цветная графика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47828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B7DA74" w14:textId="01EB1897" w:rsidR="003E6D33" w:rsidRPr="009C7236" w:rsidRDefault="003E6D33" w:rsidP="00F261D3">
      <w:pPr>
        <w:pStyle w:val="aa"/>
        <w:jc w:val="center"/>
        <w:rPr>
          <w:b/>
          <w:szCs w:val="28"/>
        </w:rPr>
      </w:pPr>
    </w:p>
    <w:p w14:paraId="10A1D3E7" w14:textId="7F937D05" w:rsidR="003E6D33" w:rsidRPr="009C7236" w:rsidRDefault="003E6D33" w:rsidP="00F261D3">
      <w:pPr>
        <w:pStyle w:val="aa"/>
        <w:jc w:val="center"/>
        <w:rPr>
          <w:b/>
          <w:szCs w:val="28"/>
        </w:rPr>
      </w:pPr>
    </w:p>
    <w:p w14:paraId="770E0204" w14:textId="6FC03000" w:rsidR="003E6D33" w:rsidRPr="009C7236" w:rsidRDefault="00962E61" w:rsidP="00F261D3">
      <w:pPr>
        <w:pStyle w:val="aa"/>
        <w:jc w:val="center"/>
        <w:rPr>
          <w:b/>
          <w:szCs w:val="28"/>
        </w:rPr>
      </w:pPr>
      <w:r w:rsidRPr="0051531F">
        <w:rPr>
          <w:noProof/>
          <w:sz w:val="36"/>
          <w:szCs w:val="22"/>
          <w:lang w:eastAsia="ru-RU"/>
        </w:rPr>
        <w:drawing>
          <wp:anchor distT="0" distB="0" distL="114300" distR="114300" simplePos="0" relativeHeight="251673088" behindDoc="1" locked="0" layoutInCell="1" allowOverlap="1" wp14:anchorId="35CAC48A" wp14:editId="4132CFFA">
            <wp:simplePos x="0" y="0"/>
            <wp:positionH relativeFrom="column">
              <wp:posOffset>4011930</wp:posOffset>
            </wp:positionH>
            <wp:positionV relativeFrom="paragraph">
              <wp:posOffset>165735</wp:posOffset>
            </wp:positionV>
            <wp:extent cx="2666365" cy="1387475"/>
            <wp:effectExtent l="0" t="0" r="635" b="3175"/>
            <wp:wrapNone/>
            <wp:docPr id="34771319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05" b="32199"/>
                    <a:stretch/>
                  </pic:blipFill>
                  <pic:spPr bwMode="auto">
                    <a:xfrm flipH="1">
                      <a:off x="0" y="0"/>
                      <a:ext cx="266636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817">
        <w:rPr>
          <w:noProof/>
          <w:lang w:eastAsia="ru-RU"/>
        </w:rPr>
        <w:drawing>
          <wp:anchor distT="0" distB="0" distL="114300" distR="114300" simplePos="0" relativeHeight="251677184" behindDoc="0" locked="0" layoutInCell="1" allowOverlap="1" wp14:anchorId="69834121" wp14:editId="3AFE6E8E">
            <wp:simplePos x="0" y="0"/>
            <wp:positionH relativeFrom="column">
              <wp:posOffset>-884664</wp:posOffset>
            </wp:positionH>
            <wp:positionV relativeFrom="paragraph">
              <wp:posOffset>190938</wp:posOffset>
            </wp:positionV>
            <wp:extent cx="1435767" cy="1875790"/>
            <wp:effectExtent l="0" t="0" r="0" b="0"/>
            <wp:wrapNone/>
            <wp:docPr id="133651624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59" b="10211"/>
                    <a:stretch/>
                  </pic:blipFill>
                  <pic:spPr bwMode="auto">
                    <a:xfrm>
                      <a:off x="0" y="0"/>
                      <a:ext cx="1436934" cy="18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CC365" w14:textId="26F06C7A" w:rsidR="00527817" w:rsidRPr="00527817" w:rsidRDefault="00527817" w:rsidP="00527817">
      <w:pPr>
        <w:pStyle w:val="11"/>
        <w:ind w:hanging="284"/>
        <w:rPr>
          <w:b/>
          <w:color w:val="1F4E79" w:themeColor="accent5" w:themeShade="80"/>
          <w:sz w:val="18"/>
          <w:szCs w:val="16"/>
          <w:lang w:val="ro-RO"/>
        </w:rPr>
      </w:pPr>
    </w:p>
    <w:p w14:paraId="36065387" w14:textId="4F1353A6" w:rsidR="00527817" w:rsidRPr="009C7236" w:rsidRDefault="003E6D33" w:rsidP="009C7236">
      <w:pPr>
        <w:pStyle w:val="11"/>
        <w:ind w:hanging="284"/>
        <w:rPr>
          <w:b/>
          <w:color w:val="1F4E79" w:themeColor="accent5" w:themeShade="80"/>
          <w:sz w:val="28"/>
          <w:szCs w:val="24"/>
          <w:lang w:val="ru-RU"/>
        </w:rPr>
      </w:pPr>
      <w:r w:rsidRPr="00527817">
        <w:rPr>
          <w:b/>
          <w:color w:val="1F4E79" w:themeColor="accent5" w:themeShade="80"/>
          <w:sz w:val="28"/>
          <w:szCs w:val="24"/>
          <w:lang w:val="ro-RO"/>
        </w:rPr>
        <w:t>П</w:t>
      </w:r>
      <w:r w:rsidR="00527817">
        <w:rPr>
          <w:b/>
          <w:color w:val="1F4E79" w:themeColor="accent5" w:themeShade="80"/>
          <w:sz w:val="28"/>
          <w:szCs w:val="24"/>
          <w:lang w:val="ro-RO"/>
        </w:rPr>
        <w:t xml:space="preserve"> </w:t>
      </w:r>
      <w:r w:rsidRPr="00527817">
        <w:rPr>
          <w:b/>
          <w:color w:val="1F4E79" w:themeColor="accent5" w:themeShade="80"/>
          <w:sz w:val="28"/>
          <w:szCs w:val="24"/>
          <w:lang w:val="ro-RO"/>
        </w:rPr>
        <w:t>А</w:t>
      </w:r>
      <w:r w:rsidR="00527817">
        <w:rPr>
          <w:b/>
          <w:color w:val="1F4E79" w:themeColor="accent5" w:themeShade="80"/>
          <w:sz w:val="28"/>
          <w:szCs w:val="24"/>
          <w:lang w:val="ro-RO"/>
        </w:rPr>
        <w:t xml:space="preserve"> </w:t>
      </w:r>
      <w:r w:rsidRPr="00527817">
        <w:rPr>
          <w:b/>
          <w:color w:val="1F4E79" w:themeColor="accent5" w:themeShade="80"/>
          <w:sz w:val="28"/>
          <w:szCs w:val="24"/>
          <w:lang w:val="ro-RO"/>
        </w:rPr>
        <w:t>М</w:t>
      </w:r>
      <w:r w:rsidR="00527817">
        <w:rPr>
          <w:b/>
          <w:color w:val="1F4E79" w:themeColor="accent5" w:themeShade="80"/>
          <w:sz w:val="28"/>
          <w:szCs w:val="24"/>
          <w:lang w:val="ro-RO"/>
        </w:rPr>
        <w:t xml:space="preserve"> </w:t>
      </w:r>
      <w:r w:rsidRPr="00527817">
        <w:rPr>
          <w:b/>
          <w:color w:val="1F4E79" w:themeColor="accent5" w:themeShade="80"/>
          <w:sz w:val="28"/>
          <w:szCs w:val="24"/>
          <w:lang w:val="ro-RO"/>
        </w:rPr>
        <w:t>Я</w:t>
      </w:r>
      <w:r w:rsidR="00527817">
        <w:rPr>
          <w:b/>
          <w:color w:val="1F4E79" w:themeColor="accent5" w:themeShade="80"/>
          <w:sz w:val="28"/>
          <w:szCs w:val="24"/>
          <w:lang w:val="ro-RO"/>
        </w:rPr>
        <w:t xml:space="preserve"> </w:t>
      </w:r>
      <w:r w:rsidRPr="00527817">
        <w:rPr>
          <w:b/>
          <w:color w:val="1F4E79" w:themeColor="accent5" w:themeShade="80"/>
          <w:sz w:val="28"/>
          <w:szCs w:val="24"/>
          <w:lang w:val="ro-RO"/>
        </w:rPr>
        <w:t>Т</w:t>
      </w:r>
      <w:r w:rsidR="00527817">
        <w:rPr>
          <w:b/>
          <w:color w:val="1F4E79" w:themeColor="accent5" w:themeShade="80"/>
          <w:sz w:val="28"/>
          <w:szCs w:val="24"/>
          <w:lang w:val="ro-RO"/>
        </w:rPr>
        <w:t xml:space="preserve"> </w:t>
      </w:r>
      <w:r w:rsidRPr="00527817">
        <w:rPr>
          <w:b/>
          <w:color w:val="1F4E79" w:themeColor="accent5" w:themeShade="80"/>
          <w:sz w:val="28"/>
          <w:szCs w:val="24"/>
          <w:lang w:val="ro-RO"/>
        </w:rPr>
        <w:t>К</w:t>
      </w:r>
      <w:r w:rsidR="00527817">
        <w:rPr>
          <w:b/>
          <w:color w:val="1F4E79" w:themeColor="accent5" w:themeShade="80"/>
          <w:sz w:val="28"/>
          <w:szCs w:val="24"/>
          <w:lang w:val="ro-RO"/>
        </w:rPr>
        <w:t xml:space="preserve"> </w:t>
      </w:r>
      <w:r w:rsidRPr="00527817">
        <w:rPr>
          <w:b/>
          <w:color w:val="1F4E79" w:themeColor="accent5" w:themeShade="80"/>
          <w:sz w:val="28"/>
          <w:szCs w:val="24"/>
          <w:lang w:val="ro-RO"/>
        </w:rPr>
        <w:t>А</w:t>
      </w:r>
    </w:p>
    <w:p w14:paraId="1D3B9EF6" w14:textId="457270DD" w:rsidR="003E6D33" w:rsidRPr="00527817" w:rsidRDefault="003E6D33" w:rsidP="00527817">
      <w:pPr>
        <w:jc w:val="center"/>
        <w:rPr>
          <w:sz w:val="22"/>
          <w:szCs w:val="22"/>
        </w:rPr>
      </w:pPr>
      <w:r w:rsidRPr="00527817">
        <w:rPr>
          <w:b/>
          <w:sz w:val="22"/>
          <w:szCs w:val="22"/>
        </w:rPr>
        <w:t>о мерах пожарной безопасности при проведении</w:t>
      </w:r>
    </w:p>
    <w:p w14:paraId="134E05AF" w14:textId="55BE21B8" w:rsidR="003E6D33" w:rsidRPr="00527817" w:rsidRDefault="003E6D33" w:rsidP="00527817">
      <w:pPr>
        <w:jc w:val="center"/>
        <w:rPr>
          <w:sz w:val="22"/>
          <w:szCs w:val="22"/>
        </w:rPr>
      </w:pPr>
      <w:r w:rsidRPr="00527817">
        <w:rPr>
          <w:b/>
          <w:sz w:val="22"/>
          <w:szCs w:val="22"/>
        </w:rPr>
        <w:t xml:space="preserve"> новогодних и рождественских праздников</w:t>
      </w:r>
    </w:p>
    <w:p w14:paraId="62A57C0E" w14:textId="77777777" w:rsidR="00527817" w:rsidRPr="009C7236" w:rsidRDefault="00527817" w:rsidP="00527817">
      <w:pPr>
        <w:jc w:val="center"/>
        <w:rPr>
          <w:b/>
          <w:iCs/>
        </w:rPr>
      </w:pPr>
    </w:p>
    <w:p w14:paraId="333CB489" w14:textId="31966F4D" w:rsidR="003E6D33" w:rsidRPr="00527817" w:rsidRDefault="003E6D33" w:rsidP="00527817">
      <w:pPr>
        <w:jc w:val="center"/>
      </w:pPr>
      <w:r w:rsidRPr="00527817">
        <w:rPr>
          <w:b/>
          <w:i/>
        </w:rPr>
        <w:t>УВАЖАЕМЫЕ РУКОВОДИТЕЛИ!</w:t>
      </w:r>
    </w:p>
    <w:p w14:paraId="7838ACB7" w14:textId="101D52C8" w:rsidR="003E6D33" w:rsidRPr="009C7236" w:rsidRDefault="003E6D33" w:rsidP="00527817">
      <w:pPr>
        <w:pStyle w:val="aa"/>
        <w:ind w:firstLine="0"/>
        <w:jc w:val="center"/>
        <w:rPr>
          <w:b/>
          <w:sz w:val="20"/>
        </w:rPr>
      </w:pPr>
      <w:r w:rsidRPr="00527817">
        <w:rPr>
          <w:b/>
          <w:i/>
          <w:sz w:val="20"/>
        </w:rPr>
        <w:t>УВАЖАЕМЫЕ ГРАЖДАНЕ!</w:t>
      </w:r>
    </w:p>
    <w:p w14:paraId="05BE7154" w14:textId="77777777" w:rsidR="003E6D33" w:rsidRPr="009C7236" w:rsidRDefault="003E6D33" w:rsidP="00F261D3">
      <w:pPr>
        <w:pStyle w:val="aa"/>
        <w:jc w:val="center"/>
        <w:rPr>
          <w:b/>
          <w:sz w:val="20"/>
        </w:rPr>
      </w:pPr>
    </w:p>
    <w:p w14:paraId="184EC78D" w14:textId="08C2877D" w:rsidR="00F261D3" w:rsidRPr="005D2EBD" w:rsidRDefault="00F261D3" w:rsidP="00F261D3">
      <w:pPr>
        <w:pStyle w:val="aa"/>
        <w:jc w:val="center"/>
        <w:rPr>
          <w:b/>
          <w:szCs w:val="28"/>
        </w:rPr>
      </w:pPr>
      <w:r w:rsidRPr="005D2EBD">
        <w:rPr>
          <w:b/>
          <w:szCs w:val="28"/>
        </w:rPr>
        <w:t xml:space="preserve">Новогодние и рождественские праздники </w:t>
      </w:r>
      <w:r w:rsidR="009269CD" w:rsidRPr="005D2EBD">
        <w:rPr>
          <w:b/>
          <w:szCs w:val="28"/>
        </w:rPr>
        <w:t>— это</w:t>
      </w:r>
      <w:r w:rsidRPr="005D2EBD">
        <w:rPr>
          <w:b/>
          <w:szCs w:val="28"/>
        </w:rPr>
        <w:t xml:space="preserve"> праздники больших надежд и мечтаний</w:t>
      </w:r>
    </w:p>
    <w:p w14:paraId="35E80E18" w14:textId="75B98A26" w:rsidR="00F261D3" w:rsidRPr="00D708D7" w:rsidRDefault="00F261D3" w:rsidP="009A5555">
      <w:pPr>
        <w:pStyle w:val="31"/>
        <w:ind w:firstLine="567"/>
        <w:rPr>
          <w:sz w:val="22"/>
          <w:szCs w:val="22"/>
          <w:lang w:val="ru-RU"/>
        </w:rPr>
      </w:pPr>
      <w:proofErr w:type="gramStart"/>
      <w:r w:rsidRPr="00D708D7">
        <w:rPr>
          <w:sz w:val="22"/>
          <w:szCs w:val="22"/>
          <w:lang w:val="ru-RU"/>
        </w:rPr>
        <w:t xml:space="preserve">Нам бы хотелось, чтобы при их проведении не случилось несчастных случаев, и поэтому советуем, при устройстве новогодней елки и проведении праздников не пренебрегать правилами пожарной безопасности, </w:t>
      </w:r>
      <w:r w:rsidR="00892404" w:rsidRPr="00D708D7">
        <w:rPr>
          <w:sz w:val="22"/>
          <w:szCs w:val="22"/>
          <w:lang w:val="ru-RU"/>
        </w:rPr>
        <w:t>предусмотренные</w:t>
      </w:r>
      <w:r w:rsidR="009A5555" w:rsidRPr="00D708D7">
        <w:rPr>
          <w:sz w:val="22"/>
          <w:szCs w:val="22"/>
          <w:lang w:val="ru-RU"/>
        </w:rPr>
        <w:t xml:space="preserve"> в </w:t>
      </w:r>
      <w:r w:rsidR="009269CD" w:rsidRPr="00D708D7">
        <w:rPr>
          <w:sz w:val="22"/>
          <w:szCs w:val="22"/>
          <w:lang w:val="ru-RU"/>
        </w:rPr>
        <w:t>Основных правил пожарной безопасности в Республике Молдова</w:t>
      </w:r>
      <w:r w:rsidR="00D708D7" w:rsidRPr="009C7236">
        <w:rPr>
          <w:sz w:val="22"/>
          <w:szCs w:val="22"/>
          <w:lang w:val="ru-RU"/>
        </w:rPr>
        <w:t>,</w:t>
      </w:r>
      <w:r w:rsidR="00D708D7" w:rsidRPr="00D708D7">
        <w:rPr>
          <w:sz w:val="22"/>
          <w:szCs w:val="22"/>
        </w:rPr>
        <w:t xml:space="preserve"> </w:t>
      </w:r>
      <w:r w:rsidR="00D708D7" w:rsidRPr="00D708D7">
        <w:rPr>
          <w:sz w:val="22"/>
          <w:szCs w:val="22"/>
          <w:lang w:val="ru-RU"/>
        </w:rPr>
        <w:t>утверждённых</w:t>
      </w:r>
      <w:r w:rsidR="009269CD" w:rsidRPr="00D708D7">
        <w:rPr>
          <w:sz w:val="22"/>
          <w:szCs w:val="22"/>
          <w:lang w:val="ru-RU"/>
        </w:rPr>
        <w:t xml:space="preserve"> </w:t>
      </w:r>
      <w:r w:rsidR="009A5555" w:rsidRPr="00D708D7">
        <w:rPr>
          <w:sz w:val="22"/>
          <w:szCs w:val="22"/>
          <w:lang w:val="ru-RU"/>
        </w:rPr>
        <w:t>Постановлени</w:t>
      </w:r>
      <w:r w:rsidR="00D708D7" w:rsidRPr="00D708D7">
        <w:rPr>
          <w:sz w:val="22"/>
          <w:szCs w:val="22"/>
          <w:lang w:val="ru-RU"/>
        </w:rPr>
        <w:t>ем</w:t>
      </w:r>
      <w:r w:rsidR="009A5555" w:rsidRPr="00D708D7">
        <w:rPr>
          <w:sz w:val="22"/>
          <w:szCs w:val="22"/>
          <w:lang w:val="ru-RU"/>
        </w:rPr>
        <w:t xml:space="preserve"> Правительства № 847</w:t>
      </w:r>
      <w:r w:rsidR="00D708D7" w:rsidRPr="00D708D7">
        <w:rPr>
          <w:sz w:val="22"/>
          <w:szCs w:val="22"/>
          <w:lang w:val="ru-RU"/>
        </w:rPr>
        <w:t>/</w:t>
      </w:r>
      <w:r w:rsidR="009A5555" w:rsidRPr="00D708D7">
        <w:rPr>
          <w:sz w:val="22"/>
          <w:szCs w:val="22"/>
          <w:lang w:val="ru-RU"/>
        </w:rPr>
        <w:t xml:space="preserve">2022, </w:t>
      </w:r>
      <w:r w:rsidR="00D708D7" w:rsidRPr="00D708D7">
        <w:rPr>
          <w:sz w:val="22"/>
          <w:szCs w:val="22"/>
          <w:lang w:val="ru-RU"/>
        </w:rPr>
        <w:t>и</w:t>
      </w:r>
      <w:r w:rsidRPr="00D708D7">
        <w:rPr>
          <w:sz w:val="22"/>
          <w:szCs w:val="22"/>
          <w:lang w:val="ru-RU"/>
        </w:rPr>
        <w:t xml:space="preserve"> именно:</w:t>
      </w:r>
      <w:proofErr w:type="gramEnd"/>
    </w:p>
    <w:p w14:paraId="22717DC5" w14:textId="3BEC3349" w:rsidR="00F261D3" w:rsidRPr="00D708D7" w:rsidRDefault="00D708D7" w:rsidP="00F261D3">
      <w:pPr>
        <w:pStyle w:val="Listparagraf1"/>
        <w:tabs>
          <w:tab w:val="left" w:pos="993"/>
        </w:tabs>
        <w:ind w:left="0" w:firstLine="567"/>
        <w:jc w:val="both"/>
        <w:rPr>
          <w:b/>
          <w:bCs/>
          <w:sz w:val="22"/>
          <w:szCs w:val="22"/>
          <w:lang w:val="ru-RU"/>
        </w:rPr>
      </w:pPr>
      <w:r w:rsidRPr="00D708D7">
        <w:rPr>
          <w:b/>
          <w:bCs/>
          <w:sz w:val="22"/>
          <w:szCs w:val="22"/>
          <w:lang w:val="ru-RU"/>
        </w:rPr>
        <w:t>При установке рождественской елки должны быть учтены следующие требования</w:t>
      </w:r>
      <w:r w:rsidR="00F261D3" w:rsidRPr="00D708D7">
        <w:rPr>
          <w:b/>
          <w:bCs/>
          <w:sz w:val="22"/>
          <w:szCs w:val="22"/>
          <w:lang w:val="ru-RU"/>
        </w:rPr>
        <w:t>:</w:t>
      </w:r>
    </w:p>
    <w:p w14:paraId="183F8B29" w14:textId="3F139735" w:rsidR="00D708D7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1) должна быть расположена таким образом, чтобы пути подхода и отхода не были перекрыты (двери, эвакуационные лестницы или пути эвакуации в случае пожара), установлена в сосудах с камнями (песком) или на треноге из негорючего материала, обеспечивающими ее устойчивость, на покрытии из негорючего материала в радиусе 1 метра;</w:t>
      </w:r>
    </w:p>
    <w:p w14:paraId="659DA826" w14:textId="77777777" w:rsidR="00D708D7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2) устанавливается на расстоянии не менее 2 метров от печей, радиаторов и других отопительных приборов;</w:t>
      </w:r>
    </w:p>
    <w:p w14:paraId="73E00F2D" w14:textId="3812AA14" w:rsidR="00F261D3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3) размещается на расстоянии не менее 1 метра от штор, занавесок, стен, покрытых бумагой или тканью, и других горючих материалов или предметов.</w:t>
      </w:r>
    </w:p>
    <w:p w14:paraId="75C8C83E" w14:textId="11922285" w:rsidR="00F261D3" w:rsidRPr="00D708D7" w:rsidRDefault="00D708D7" w:rsidP="00F261D3">
      <w:pPr>
        <w:pStyle w:val="Listparagraf1"/>
        <w:tabs>
          <w:tab w:val="left" w:pos="993"/>
        </w:tabs>
        <w:ind w:left="0" w:firstLine="567"/>
        <w:jc w:val="both"/>
        <w:rPr>
          <w:b/>
          <w:bCs/>
          <w:sz w:val="22"/>
          <w:szCs w:val="22"/>
          <w:lang w:val="ru-RU"/>
        </w:rPr>
      </w:pPr>
      <w:r w:rsidRPr="00D708D7">
        <w:rPr>
          <w:b/>
          <w:bCs/>
          <w:sz w:val="22"/>
          <w:szCs w:val="22"/>
          <w:lang w:val="ru-RU"/>
        </w:rPr>
        <w:t>Освещение рождественской елки производится с учетом следующих требований</w:t>
      </w:r>
      <w:r w:rsidR="00F261D3" w:rsidRPr="00D708D7">
        <w:rPr>
          <w:b/>
          <w:bCs/>
          <w:sz w:val="22"/>
          <w:szCs w:val="22"/>
          <w:lang w:val="ru-RU"/>
        </w:rPr>
        <w:t>:</w:t>
      </w:r>
    </w:p>
    <w:p w14:paraId="692718AB" w14:textId="77777777" w:rsidR="00D708D7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1) питание осветительной установки должно осуществляться от электрической батареи или аккумулятора, мощность которого не представляет пожарной опасности;</w:t>
      </w:r>
    </w:p>
    <w:p w14:paraId="06DE2A41" w14:textId="77777777" w:rsidR="00D708D7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2) электрические провода и связки должны быть надежно изолированы;</w:t>
      </w:r>
    </w:p>
    <w:p w14:paraId="044F0379" w14:textId="77777777" w:rsidR="00D708D7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3) осветительные установки нельзя оставлять включенными без присмотра, а также в ночное время (во время отдыха);</w:t>
      </w:r>
    </w:p>
    <w:p w14:paraId="7EDB7CB9" w14:textId="77777777" w:rsidR="00D708D7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4) световые гирлянды должны быть надежно подсоединены к источникам питания;</w:t>
      </w:r>
    </w:p>
    <w:p w14:paraId="2C559379" w14:textId="2D244022" w:rsidR="00F261D3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5) нижние ветви рождественской елки должны быть удалены от электросетей, находящихся у основания елки.</w:t>
      </w:r>
    </w:p>
    <w:p w14:paraId="372F8BC0" w14:textId="0D822CD6" w:rsidR="00F261D3" w:rsidRPr="00D708D7" w:rsidRDefault="00D708D7" w:rsidP="00F261D3">
      <w:pPr>
        <w:pStyle w:val="Listparagraf1"/>
        <w:tabs>
          <w:tab w:val="left" w:pos="993"/>
        </w:tabs>
        <w:ind w:left="567"/>
        <w:jc w:val="both"/>
        <w:rPr>
          <w:sz w:val="22"/>
          <w:szCs w:val="22"/>
          <w:lang w:val="ru-RU"/>
        </w:rPr>
      </w:pPr>
      <w:r w:rsidRPr="00D708D7">
        <w:rPr>
          <w:sz w:val="22"/>
          <w:szCs w:val="22"/>
          <w:lang w:val="ru-RU"/>
        </w:rPr>
        <w:t>В помещениях, где находится рождественской елка, запрещается</w:t>
      </w:r>
      <w:r w:rsidR="00F261D3" w:rsidRPr="00D708D7">
        <w:rPr>
          <w:sz w:val="22"/>
          <w:szCs w:val="22"/>
          <w:lang w:val="ru-RU"/>
        </w:rPr>
        <w:t>:</w:t>
      </w:r>
    </w:p>
    <w:p w14:paraId="4CFE3D9E" w14:textId="77777777" w:rsidR="00D708D7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1) проведение работ с применением огня, покрасочных и других пожароопасных и взрывоопасных работ;</w:t>
      </w:r>
    </w:p>
    <w:p w14:paraId="0CC6E8F0" w14:textId="77777777" w:rsidR="00D708D7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2) уменьшение ширины проходов между рядами стульев и блокирование их путем установки в проходах дополнительных кресел и стульев;</w:t>
      </w:r>
    </w:p>
    <w:p w14:paraId="31C5CFED" w14:textId="77777777" w:rsidR="00D708D7" w:rsidRPr="00D708D7" w:rsidRDefault="00D708D7" w:rsidP="00D708D7">
      <w:pPr>
        <w:ind w:firstLine="567"/>
        <w:jc w:val="both"/>
        <w:rPr>
          <w:sz w:val="22"/>
          <w:szCs w:val="22"/>
        </w:rPr>
      </w:pPr>
      <w:r w:rsidRPr="00D708D7">
        <w:rPr>
          <w:sz w:val="22"/>
          <w:szCs w:val="22"/>
        </w:rPr>
        <w:t>3) полное отключение света в помещении во время представлений;</w:t>
      </w:r>
    </w:p>
    <w:p w14:paraId="1DC7148F" w14:textId="37C1A3B9" w:rsidR="00F261D3" w:rsidRPr="00D708D7" w:rsidRDefault="00D708D7" w:rsidP="00D708D7">
      <w:pPr>
        <w:ind w:firstLine="567"/>
        <w:jc w:val="both"/>
        <w:rPr>
          <w:color w:val="000000"/>
          <w:sz w:val="22"/>
          <w:szCs w:val="22"/>
        </w:rPr>
      </w:pPr>
      <w:r w:rsidRPr="00D708D7">
        <w:rPr>
          <w:sz w:val="22"/>
          <w:szCs w:val="22"/>
        </w:rPr>
        <w:t>4) использование вблизи рождественской елки любого типа фейерверков и свечей с открытым пламенем.</w:t>
      </w:r>
    </w:p>
    <w:p w14:paraId="351330A5" w14:textId="77777777" w:rsidR="00F261D3" w:rsidRPr="00D708D7" w:rsidRDefault="00F261D3" w:rsidP="00F261D3">
      <w:pPr>
        <w:pStyle w:val="21"/>
        <w:rPr>
          <w:b/>
          <w:bCs/>
          <w:sz w:val="22"/>
          <w:szCs w:val="22"/>
          <w:lang w:val="ru-RU"/>
        </w:rPr>
      </w:pPr>
      <w:r w:rsidRPr="00D708D7">
        <w:rPr>
          <w:b/>
          <w:bCs/>
          <w:sz w:val="22"/>
          <w:szCs w:val="22"/>
          <w:lang w:val="ru-RU"/>
        </w:rPr>
        <w:t>Напоминаем, что достаточно одной искры бенгальского огня, чтобы воспламенился маскарадный костюм или сгораемые материалы на елке.</w:t>
      </w:r>
    </w:p>
    <w:p w14:paraId="71C24704" w14:textId="7DBEF51A" w:rsidR="00527817" w:rsidRPr="009C7236" w:rsidRDefault="00F261D3" w:rsidP="00527817">
      <w:pPr>
        <w:pStyle w:val="21"/>
        <w:rPr>
          <w:b/>
          <w:bCs/>
          <w:sz w:val="22"/>
          <w:szCs w:val="22"/>
          <w:lang w:val="ru-RU"/>
        </w:rPr>
      </w:pPr>
      <w:r w:rsidRPr="00D708D7">
        <w:rPr>
          <w:b/>
          <w:bCs/>
          <w:sz w:val="22"/>
          <w:szCs w:val="22"/>
          <w:lang w:val="ru-RU"/>
        </w:rPr>
        <w:t>Если все-таки возник пожар, немедленно вызывайте пожарную охрану по номеру телефона «</w:t>
      </w:r>
      <w:r w:rsidRPr="00527817">
        <w:rPr>
          <w:b/>
          <w:bCs/>
          <w:color w:val="C00000"/>
          <w:sz w:val="22"/>
          <w:szCs w:val="22"/>
          <w:lang w:val="ru-RU"/>
        </w:rPr>
        <w:t>112</w:t>
      </w:r>
      <w:r w:rsidRPr="00D708D7">
        <w:rPr>
          <w:b/>
          <w:bCs/>
          <w:sz w:val="22"/>
          <w:szCs w:val="22"/>
          <w:lang w:val="ru-RU"/>
        </w:rPr>
        <w:t>», а сами принимайте меры к эвакуации людей в безопасное место и приступайте к тушению пожара подготовленными заранее огнетушителями и другими первичными средствами пожаротушения.</w:t>
      </w:r>
    </w:p>
    <w:p w14:paraId="265D73F5" w14:textId="77777777" w:rsidR="00527817" w:rsidRPr="009C7236" w:rsidRDefault="00527817" w:rsidP="00527817">
      <w:pPr>
        <w:pStyle w:val="21"/>
        <w:ind w:firstLine="0"/>
        <w:rPr>
          <w:b/>
          <w:sz w:val="28"/>
          <w:lang w:val="ru-RU"/>
        </w:rPr>
      </w:pPr>
    </w:p>
    <w:p w14:paraId="6A363586" w14:textId="72A223E2" w:rsidR="00527817" w:rsidRPr="005D2EBD" w:rsidRDefault="00527817" w:rsidP="00771894">
      <w:pPr>
        <w:pBdr>
          <w:top w:val="single" w:sz="12" w:space="1" w:color="000000"/>
          <w:bottom w:val="single" w:sz="12" w:space="0" w:color="000000"/>
        </w:pBdr>
        <w:jc w:val="center"/>
        <w:rPr>
          <w:lang w:val="ro-RO"/>
        </w:rPr>
      </w:pPr>
      <w:r w:rsidRPr="005D2EBD">
        <w:rPr>
          <w:sz w:val="16"/>
          <w:szCs w:val="16"/>
          <w:lang w:val="ro-RO"/>
        </w:rPr>
        <w:t>(</w:t>
      </w:r>
      <w:r w:rsidR="00771894">
        <w:rPr>
          <w:sz w:val="16"/>
          <w:szCs w:val="16"/>
        </w:rPr>
        <w:t>Название организации</w:t>
      </w:r>
      <w:r w:rsidR="00771894">
        <w:rPr>
          <w:sz w:val="16"/>
          <w:szCs w:val="16"/>
          <w:lang w:val="ro-RO"/>
        </w:rPr>
        <w:t xml:space="preserve">, </w:t>
      </w:r>
      <w:r w:rsidR="00771894">
        <w:rPr>
          <w:sz w:val="16"/>
          <w:szCs w:val="16"/>
        </w:rPr>
        <w:t>предприятия</w:t>
      </w:r>
      <w:r w:rsidRPr="005D2EBD">
        <w:rPr>
          <w:sz w:val="16"/>
          <w:szCs w:val="16"/>
          <w:lang w:val="ro-RO"/>
        </w:rPr>
        <w:t>)</w:t>
      </w:r>
    </w:p>
    <w:p w14:paraId="3CB0465F" w14:textId="1FAF5168" w:rsidR="00527817" w:rsidRPr="005D2EBD" w:rsidRDefault="00527817" w:rsidP="00527817">
      <w:pPr>
        <w:pBdr>
          <w:top w:val="single" w:sz="12" w:space="1" w:color="000000"/>
          <w:bottom w:val="single" w:sz="12" w:space="0" w:color="000000"/>
        </w:pBdr>
        <w:jc w:val="both"/>
        <w:rPr>
          <w:lang w:val="ro-RO"/>
        </w:rPr>
      </w:pPr>
      <w:r w:rsidRPr="005D2EBD">
        <w:rPr>
          <w:sz w:val="24"/>
          <w:lang w:val="ro-RO"/>
        </w:rPr>
        <w:t xml:space="preserve"> _______________________________________________________________________________</w:t>
      </w:r>
    </w:p>
    <w:p w14:paraId="51888B8B" w14:textId="3E3B30EB" w:rsidR="00527817" w:rsidRPr="005D2EBD" w:rsidRDefault="00527817" w:rsidP="00771894">
      <w:pPr>
        <w:pBdr>
          <w:top w:val="single" w:sz="12" w:space="1" w:color="000000"/>
          <w:bottom w:val="single" w:sz="12" w:space="0" w:color="000000"/>
        </w:pBdr>
        <w:jc w:val="center"/>
        <w:rPr>
          <w:lang w:val="ro-RO"/>
        </w:rPr>
      </w:pPr>
      <w:r w:rsidRPr="005D2EBD">
        <w:rPr>
          <w:sz w:val="16"/>
          <w:szCs w:val="16"/>
          <w:lang w:val="ro-RO"/>
        </w:rPr>
        <w:t>(</w:t>
      </w:r>
      <w:r w:rsidR="00771894">
        <w:rPr>
          <w:sz w:val="16"/>
          <w:szCs w:val="16"/>
        </w:rPr>
        <w:t>Ф И О и должность руководителя</w:t>
      </w:r>
      <w:r w:rsidRPr="005D2EBD">
        <w:rPr>
          <w:sz w:val="16"/>
          <w:szCs w:val="16"/>
          <w:lang w:val="ro-RO"/>
        </w:rPr>
        <w:t>)</w:t>
      </w:r>
    </w:p>
    <w:p w14:paraId="7E5E35F3" w14:textId="77777777" w:rsidR="00527817" w:rsidRPr="005D2EBD" w:rsidRDefault="00527817" w:rsidP="00527817">
      <w:pPr>
        <w:pBdr>
          <w:top w:val="single" w:sz="12" w:space="1" w:color="000000"/>
          <w:bottom w:val="single" w:sz="12" w:space="0" w:color="000000"/>
        </w:pBdr>
        <w:jc w:val="both"/>
        <w:rPr>
          <w:sz w:val="24"/>
          <w:szCs w:val="16"/>
          <w:lang w:val="ro-RO"/>
        </w:rPr>
      </w:pPr>
    </w:p>
    <w:p w14:paraId="200A34E7" w14:textId="7DAEDE23" w:rsidR="00527817" w:rsidRPr="006930F1" w:rsidRDefault="00527817" w:rsidP="00771894">
      <w:pPr>
        <w:jc w:val="center"/>
        <w:rPr>
          <w:lang w:val="ro-RO"/>
        </w:rPr>
      </w:pPr>
      <w:r w:rsidRPr="005D2EBD">
        <w:rPr>
          <w:sz w:val="16"/>
          <w:szCs w:val="16"/>
          <w:lang w:val="ro-RO"/>
        </w:rPr>
        <w:t>(</w:t>
      </w:r>
      <w:r w:rsidR="00771894">
        <w:rPr>
          <w:sz w:val="16"/>
          <w:szCs w:val="16"/>
        </w:rPr>
        <w:t>Ф И О ответственного лица по пожарной безопасности</w:t>
      </w:r>
      <w:r w:rsidRPr="005D2EBD">
        <w:rPr>
          <w:sz w:val="16"/>
          <w:szCs w:val="16"/>
          <w:lang w:val="ro-RO"/>
        </w:rPr>
        <w:t>)</w:t>
      </w:r>
    </w:p>
    <w:p w14:paraId="429C358B" w14:textId="7B04CB36" w:rsidR="00527817" w:rsidRPr="003E6D33" w:rsidRDefault="009C7236" w:rsidP="00527817">
      <w:pPr>
        <w:jc w:val="both"/>
        <w:rPr>
          <w:lang w:val="ro-RO"/>
        </w:rPr>
      </w:pPr>
      <w:r>
        <w:rPr>
          <w:lang w:val="ro-RO"/>
        </w:rPr>
        <w:t xml:space="preserve">«___»______________________ </w:t>
      </w:r>
      <w:r w:rsidR="00527817" w:rsidRPr="005D2EBD">
        <w:rPr>
          <w:lang w:val="ro-RO"/>
        </w:rPr>
        <w:t>20_</w:t>
      </w:r>
      <w:r w:rsidRPr="009C7236">
        <w:rPr>
          <w:lang w:val="en-US"/>
        </w:rPr>
        <w:t>_</w:t>
      </w:r>
      <w:r w:rsidR="00527817" w:rsidRPr="005D2EBD">
        <w:rPr>
          <w:lang w:val="ro-RO"/>
        </w:rPr>
        <w:t xml:space="preserve"> </w:t>
      </w:r>
      <w:r>
        <w:t>г</w:t>
      </w:r>
      <w:r w:rsidRPr="009C7236">
        <w:rPr>
          <w:lang w:val="en-US"/>
        </w:rPr>
        <w:t>.</w:t>
      </w:r>
      <w:r w:rsidR="00527817" w:rsidRPr="005D2EBD">
        <w:rPr>
          <w:sz w:val="24"/>
          <w:lang w:val="ro-RO"/>
        </w:rPr>
        <w:t xml:space="preserve">                     </w:t>
      </w:r>
      <w:r w:rsidR="00527817">
        <w:rPr>
          <w:sz w:val="24"/>
          <w:lang w:val="ro-RO"/>
        </w:rPr>
        <w:t xml:space="preserve">             </w:t>
      </w:r>
      <w:r w:rsidRPr="009C7236">
        <w:rPr>
          <w:sz w:val="24"/>
          <w:lang w:val="en-US"/>
        </w:rPr>
        <w:t xml:space="preserve">                   </w:t>
      </w:r>
      <w:r>
        <w:rPr>
          <w:sz w:val="24"/>
        </w:rPr>
        <w:t xml:space="preserve"> </w:t>
      </w:r>
      <w:r w:rsidRPr="009C7236">
        <w:rPr>
          <w:sz w:val="24"/>
          <w:lang w:val="en-US"/>
        </w:rPr>
        <w:t xml:space="preserve"> </w:t>
      </w:r>
      <w:r w:rsidR="00527817" w:rsidRPr="005D2EBD">
        <w:rPr>
          <w:sz w:val="24"/>
          <w:lang w:val="ro-RO"/>
        </w:rPr>
        <w:t>________________________</w:t>
      </w:r>
    </w:p>
    <w:p w14:paraId="7A40CC5C" w14:textId="2C42E993" w:rsidR="002D57C8" w:rsidRPr="001B3938" w:rsidRDefault="00CB5AB1" w:rsidP="002D57C8">
      <w:pPr>
        <w:jc w:val="right"/>
        <w:rPr>
          <w:b/>
          <w:color w:val="FF0000"/>
          <w:sz w:val="48"/>
          <w:szCs w:val="48"/>
          <w:u w:val="single"/>
        </w:rPr>
      </w:pPr>
      <w:r>
        <w:rPr>
          <w:sz w:val="16"/>
          <w:szCs w:val="16"/>
        </w:rPr>
        <w:lastRenderedPageBreak/>
        <w:t xml:space="preserve">Приложение </w:t>
      </w:r>
      <w:r w:rsidR="002D57C8" w:rsidRPr="001B3938">
        <w:rPr>
          <w:sz w:val="16"/>
          <w:szCs w:val="16"/>
        </w:rPr>
        <w:t>2</w:t>
      </w:r>
    </w:p>
    <w:tbl>
      <w:tblPr>
        <w:tblW w:w="10001" w:type="dxa"/>
        <w:tblLayout w:type="fixed"/>
        <w:tblLook w:val="0000" w:firstRow="0" w:lastRow="0" w:firstColumn="0" w:lastColumn="0" w:noHBand="0" w:noVBand="0"/>
      </w:tblPr>
      <w:tblGrid>
        <w:gridCol w:w="1384"/>
        <w:gridCol w:w="6961"/>
        <w:gridCol w:w="1656"/>
      </w:tblGrid>
      <w:tr w:rsidR="00F261D3" w:rsidRPr="001B3938" w14:paraId="036F37DB" w14:textId="77777777" w:rsidTr="00282918">
        <w:tc>
          <w:tcPr>
            <w:tcW w:w="1384" w:type="dxa"/>
          </w:tcPr>
          <w:p w14:paraId="22ECDF42" w14:textId="77777777" w:rsidR="00F261D3" w:rsidRPr="001B3938" w:rsidRDefault="00A94CFF" w:rsidP="00DF58EE">
            <w:pPr>
              <w:pStyle w:val="14"/>
              <w:rPr>
                <w:b/>
                <w:sz w:val="30"/>
                <w:szCs w:val="30"/>
                <w:lang w:val="ru-RU"/>
              </w:rPr>
            </w:pPr>
            <w:r w:rsidRPr="001B393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A554E3" wp14:editId="4A6AA3A8">
                  <wp:extent cx="857250" cy="847725"/>
                  <wp:effectExtent l="0" t="0" r="0" b="9525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" t="-84" r="-98" b="-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1" w:type="dxa"/>
          </w:tcPr>
          <w:p w14:paraId="743DA7F0" w14:textId="77777777" w:rsidR="00F261D3" w:rsidRPr="001B3938" w:rsidRDefault="00F261D3" w:rsidP="00DF58E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3938">
              <w:rPr>
                <w:b/>
                <w:sz w:val="24"/>
                <w:szCs w:val="24"/>
              </w:rPr>
              <w:t>Министерство Внутренних Дел Республики Молдова</w:t>
            </w:r>
          </w:p>
          <w:p w14:paraId="7C608E88" w14:textId="77777777" w:rsidR="00F261D3" w:rsidRPr="001B3938" w:rsidRDefault="00F261D3" w:rsidP="00DF58E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3938">
              <w:rPr>
                <w:b/>
                <w:sz w:val="24"/>
                <w:szCs w:val="24"/>
              </w:rPr>
              <w:t>Генеральный Инспекторат по Чрезвычайным Ситуациям</w:t>
            </w:r>
          </w:p>
          <w:p w14:paraId="48C013E4" w14:textId="77777777" w:rsidR="00282918" w:rsidRPr="00282918" w:rsidRDefault="00282918" w:rsidP="00282918">
            <w:pPr>
              <w:widowControl w:val="0"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82918">
              <w:rPr>
                <w:b/>
                <w:bCs/>
                <w:color w:val="000000" w:themeColor="text1"/>
                <w:sz w:val="24"/>
                <w:szCs w:val="24"/>
              </w:rPr>
              <w:t>Отдел Чрезвычайных Ситуаций Тараклия</w:t>
            </w:r>
          </w:p>
          <w:p w14:paraId="0BC7F82F" w14:textId="77777777" w:rsidR="00282918" w:rsidRPr="00282918" w:rsidRDefault="00282918" w:rsidP="00282918">
            <w:pPr>
              <w:widowControl w:val="0"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82918">
              <w:rPr>
                <w:b/>
                <w:bCs/>
                <w:color w:val="000000" w:themeColor="text1"/>
                <w:sz w:val="24"/>
                <w:szCs w:val="24"/>
              </w:rPr>
              <w:t>Служба Предупреждения Отдела ЧС Тараклия</w:t>
            </w:r>
          </w:p>
          <w:p w14:paraId="4B56042E" w14:textId="77777777" w:rsidR="00F261D3" w:rsidRPr="001B3938" w:rsidRDefault="00F261D3" w:rsidP="00DF58EE">
            <w:pPr>
              <w:jc w:val="center"/>
            </w:pPr>
          </w:p>
        </w:tc>
        <w:tc>
          <w:tcPr>
            <w:tcW w:w="1656" w:type="dxa"/>
          </w:tcPr>
          <w:p w14:paraId="3DEB3579" w14:textId="77777777" w:rsidR="00F261D3" w:rsidRPr="001B3938" w:rsidRDefault="00A94CFF" w:rsidP="00DF58EE">
            <w:pPr>
              <w:pStyle w:val="14"/>
              <w:rPr>
                <w:b/>
                <w:sz w:val="36"/>
                <w:szCs w:val="36"/>
                <w:lang w:val="ru-RU"/>
              </w:rPr>
            </w:pPr>
            <w:r w:rsidRPr="001B393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F786BE" wp14:editId="3AEB2188">
                  <wp:extent cx="933450" cy="845435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" t="-84" r="-78" b="-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380" cy="848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BE7851" w14:textId="77777777" w:rsidR="00D320C9" w:rsidRPr="00282918" w:rsidRDefault="00D320C9" w:rsidP="00F261D3">
      <w:pPr>
        <w:rPr>
          <w:b/>
          <w:color w:val="FF0000"/>
          <w:sz w:val="14"/>
          <w:szCs w:val="16"/>
          <w:u w:val="single"/>
        </w:rPr>
      </w:pPr>
    </w:p>
    <w:p w14:paraId="121A9844" w14:textId="77777777" w:rsidR="00F261D3" w:rsidRPr="00282918" w:rsidRDefault="0084588B" w:rsidP="00F261D3">
      <w:pPr>
        <w:spacing w:line="276" w:lineRule="auto"/>
        <w:jc w:val="center"/>
        <w:rPr>
          <w:color w:val="2F5496" w:themeColor="accent1" w:themeShade="BF"/>
          <w:sz w:val="28"/>
          <w:szCs w:val="28"/>
        </w:rPr>
      </w:pPr>
      <w:r w:rsidRPr="00282918">
        <w:rPr>
          <w:b/>
          <w:color w:val="2F5496" w:themeColor="accent1" w:themeShade="BF"/>
          <w:sz w:val="28"/>
          <w:szCs w:val="28"/>
        </w:rPr>
        <w:t xml:space="preserve">МЕРЫ ПРЕДОСТОРОЖНОСТИ </w:t>
      </w:r>
      <w:r w:rsidR="00F261D3" w:rsidRPr="00282918">
        <w:rPr>
          <w:b/>
          <w:color w:val="2F5496" w:themeColor="accent1" w:themeShade="BF"/>
          <w:sz w:val="28"/>
          <w:szCs w:val="28"/>
        </w:rPr>
        <w:t xml:space="preserve">ВО ВРЕМЯ ПРОВЕДЕНИЯ ЗИМНИХ ПРАЗДНИКОВ </w:t>
      </w:r>
    </w:p>
    <w:p w14:paraId="21501E34" w14:textId="77777777" w:rsidR="00F261D3" w:rsidRPr="001B3938" w:rsidRDefault="00F261D3" w:rsidP="00F261D3">
      <w:pPr>
        <w:ind w:firstLine="567"/>
        <w:jc w:val="both"/>
      </w:pPr>
      <w:r w:rsidRPr="001B3938">
        <w:rPr>
          <w:sz w:val="26"/>
          <w:szCs w:val="26"/>
        </w:rPr>
        <w:t xml:space="preserve">Хочется, чтобы во время этих праздников не случилось беды, и поэтому мы советуем вам во время установки зимней елки и проведения праздников не пренебрегать правилами пожарной безопасности, а именно: </w:t>
      </w:r>
      <w:bookmarkStart w:id="0" w:name="_GoBack"/>
      <w:bookmarkEnd w:id="0"/>
    </w:p>
    <w:p w14:paraId="19A37EE5" w14:textId="77777777" w:rsidR="00F261D3" w:rsidRPr="001B3938" w:rsidRDefault="000E35BC" w:rsidP="000E35BC">
      <w:pPr>
        <w:ind w:left="360"/>
        <w:jc w:val="both"/>
      </w:pPr>
      <w:r w:rsidRPr="001B3938">
        <w:rPr>
          <w:b/>
          <w:sz w:val="28"/>
          <w:szCs w:val="28"/>
        </w:rPr>
        <w:t xml:space="preserve">1. </w:t>
      </w:r>
      <w:r w:rsidR="00F261D3" w:rsidRPr="001B3938">
        <w:rPr>
          <w:sz w:val="26"/>
          <w:szCs w:val="26"/>
        </w:rPr>
        <w:t>Обеспечьте доступ к объекту для пожарных автомобилей экстренных служб</w:t>
      </w:r>
      <w:r w:rsidR="00A94CFF" w:rsidRPr="001B3938">
        <w:rPr>
          <w:noProof/>
          <w:lang w:eastAsia="ru-RU"/>
        </w:rPr>
        <w:drawing>
          <wp:anchor distT="0" distB="0" distL="114935" distR="114935" simplePos="0" relativeHeight="251659776" behindDoc="1" locked="0" layoutInCell="1" allowOverlap="1" wp14:anchorId="4216164B" wp14:editId="64621EC0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2627630" cy="1618615"/>
            <wp:effectExtent l="0" t="0" r="0" b="0"/>
            <wp:wrapTight wrapText="bothSides">
              <wp:wrapPolygon edited="0">
                <wp:start x="0" y="0"/>
                <wp:lineTo x="0" y="21354"/>
                <wp:lineTo x="21454" y="21354"/>
                <wp:lineTo x="21454" y="0"/>
                <wp:lineTo x="0" y="0"/>
              </wp:wrapPolygon>
            </wp:wrapTight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76" r="-47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618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1D3" w:rsidRPr="001B3938">
        <w:rPr>
          <w:sz w:val="26"/>
          <w:szCs w:val="26"/>
        </w:rPr>
        <w:t>;</w:t>
      </w:r>
    </w:p>
    <w:p w14:paraId="3047CE0A" w14:textId="77777777" w:rsidR="00F261D3" w:rsidRPr="00AE74FA" w:rsidRDefault="000E35BC" w:rsidP="000E35BC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1B3938">
        <w:rPr>
          <w:b/>
          <w:sz w:val="28"/>
          <w:szCs w:val="28"/>
        </w:rPr>
        <w:t>2</w:t>
      </w:r>
      <w:r w:rsidRPr="00AE74FA">
        <w:rPr>
          <w:b/>
          <w:sz w:val="26"/>
          <w:szCs w:val="26"/>
        </w:rPr>
        <w:t>.</w:t>
      </w:r>
      <w:r w:rsidRPr="00AE74FA">
        <w:rPr>
          <w:sz w:val="26"/>
          <w:szCs w:val="26"/>
        </w:rPr>
        <w:t xml:space="preserve"> </w:t>
      </w:r>
      <w:r w:rsidR="00F261D3" w:rsidRPr="00AE74FA">
        <w:rPr>
          <w:sz w:val="26"/>
          <w:szCs w:val="26"/>
        </w:rPr>
        <w:t xml:space="preserve">Все проходы, коридоры и лестницы, которые в случае пожара являются путями эвакуации и спасения, должны быть свободными; </w:t>
      </w:r>
    </w:p>
    <w:p w14:paraId="4DB82DF9" w14:textId="3B46EBBE" w:rsidR="00F261D3" w:rsidRDefault="000E35BC" w:rsidP="000E35BC">
      <w:pPr>
        <w:tabs>
          <w:tab w:val="left" w:pos="360"/>
        </w:tabs>
        <w:ind w:left="360"/>
        <w:jc w:val="both"/>
        <w:rPr>
          <w:sz w:val="26"/>
          <w:szCs w:val="26"/>
          <w:lang w:val="ro-RO"/>
        </w:rPr>
      </w:pPr>
      <w:r w:rsidRPr="001B3938">
        <w:rPr>
          <w:b/>
          <w:sz w:val="28"/>
          <w:szCs w:val="28"/>
        </w:rPr>
        <w:t>3.</w:t>
      </w:r>
      <w:r w:rsidR="00F261D3" w:rsidRPr="001B3938">
        <w:rPr>
          <w:sz w:val="28"/>
          <w:szCs w:val="26"/>
        </w:rPr>
        <w:t xml:space="preserve"> </w:t>
      </w:r>
      <w:r w:rsidR="00F261D3" w:rsidRPr="001B3938">
        <w:rPr>
          <w:sz w:val="26"/>
          <w:szCs w:val="26"/>
        </w:rPr>
        <w:t>Во время работы объекта, двери для эвакуации наружу должны быть всегда доступны и легко открываться изнутри;</w:t>
      </w:r>
    </w:p>
    <w:p w14:paraId="5556AACB" w14:textId="77777777" w:rsidR="00AE74FA" w:rsidRPr="00AE74FA" w:rsidRDefault="00AE74FA" w:rsidP="000E35BC">
      <w:pPr>
        <w:tabs>
          <w:tab w:val="left" w:pos="360"/>
        </w:tabs>
        <w:ind w:left="360"/>
        <w:jc w:val="both"/>
        <w:rPr>
          <w:lang w:val="ro-RO"/>
        </w:rPr>
      </w:pPr>
    </w:p>
    <w:p w14:paraId="2DC88938" w14:textId="35F54911" w:rsidR="00F261D3" w:rsidRPr="001B3938" w:rsidRDefault="000E35BC" w:rsidP="00282918">
      <w:pPr>
        <w:tabs>
          <w:tab w:val="left" w:pos="0"/>
        </w:tabs>
        <w:jc w:val="both"/>
      </w:pPr>
      <w:r w:rsidRPr="001B3938">
        <w:rPr>
          <w:b/>
          <w:sz w:val="28"/>
          <w:szCs w:val="28"/>
        </w:rPr>
        <w:t>4.</w:t>
      </w:r>
      <w:r w:rsidRPr="001B3938">
        <w:rPr>
          <w:sz w:val="26"/>
          <w:szCs w:val="26"/>
        </w:rPr>
        <w:t xml:space="preserve"> </w:t>
      </w:r>
      <w:r w:rsidR="00F261D3" w:rsidRPr="001B3938">
        <w:rPr>
          <w:sz w:val="26"/>
          <w:szCs w:val="26"/>
        </w:rPr>
        <w:t>Обеспечить объект первичными средствами пожаротушения</w:t>
      </w:r>
      <w:r w:rsidR="00AE74FA">
        <w:rPr>
          <w:sz w:val="26"/>
          <w:szCs w:val="26"/>
          <w:lang w:val="ro-RO"/>
        </w:rPr>
        <w:t xml:space="preserve"> </w:t>
      </w:r>
      <w:r w:rsidR="00AE74FA">
        <w:rPr>
          <w:sz w:val="26"/>
          <w:szCs w:val="26"/>
        </w:rPr>
        <w:t>и проверить их исправность</w:t>
      </w:r>
      <w:r w:rsidR="00F261D3" w:rsidRPr="001B3938">
        <w:rPr>
          <w:sz w:val="26"/>
          <w:szCs w:val="26"/>
        </w:rPr>
        <w:t>;</w:t>
      </w:r>
    </w:p>
    <w:p w14:paraId="0144E212" w14:textId="77777777" w:rsidR="00F261D3" w:rsidRPr="001B3938" w:rsidRDefault="000E35BC" w:rsidP="00282918">
      <w:pPr>
        <w:jc w:val="both"/>
      </w:pPr>
      <w:r w:rsidRPr="001B3938">
        <w:rPr>
          <w:b/>
          <w:sz w:val="28"/>
          <w:szCs w:val="28"/>
        </w:rPr>
        <w:t>5.</w:t>
      </w:r>
      <w:r w:rsidRPr="001B3938">
        <w:rPr>
          <w:sz w:val="26"/>
          <w:szCs w:val="26"/>
        </w:rPr>
        <w:t xml:space="preserve"> </w:t>
      </w:r>
      <w:r w:rsidR="00F261D3" w:rsidRPr="001B3938">
        <w:rPr>
          <w:sz w:val="26"/>
          <w:szCs w:val="26"/>
        </w:rPr>
        <w:t>Назначить ответственных за пожарную безопасность в дни проведения зимних праздничных мероприятий;</w:t>
      </w:r>
    </w:p>
    <w:p w14:paraId="4AA16CE8" w14:textId="77777777" w:rsidR="00F261D3" w:rsidRPr="001B3938" w:rsidRDefault="000E35BC" w:rsidP="00282918">
      <w:pPr>
        <w:jc w:val="both"/>
      </w:pPr>
      <w:r w:rsidRPr="001B3938">
        <w:rPr>
          <w:b/>
          <w:sz w:val="28"/>
          <w:szCs w:val="28"/>
        </w:rPr>
        <w:t>6.</w:t>
      </w:r>
      <w:r w:rsidRPr="001B3938">
        <w:rPr>
          <w:sz w:val="26"/>
          <w:szCs w:val="26"/>
        </w:rPr>
        <w:t xml:space="preserve"> </w:t>
      </w:r>
      <w:r w:rsidR="00F261D3" w:rsidRPr="001B3938">
        <w:rPr>
          <w:sz w:val="26"/>
          <w:szCs w:val="26"/>
        </w:rPr>
        <w:t>Провести инструктаж сотрудников по соблюдению правил пожарной безопасности и алгоритму действий в случае возникновения пожара</w:t>
      </w:r>
      <w:r w:rsidR="00F261D3" w:rsidRPr="001B3938">
        <w:rPr>
          <w:bCs/>
          <w:sz w:val="26"/>
          <w:szCs w:val="26"/>
        </w:rPr>
        <w:t xml:space="preserve">. </w:t>
      </w:r>
    </w:p>
    <w:p w14:paraId="2DDBEC1B" w14:textId="77777777" w:rsidR="00F261D3" w:rsidRPr="001B3938" w:rsidRDefault="00A94CFF" w:rsidP="00F261D3">
      <w:pPr>
        <w:ind w:firstLine="567"/>
        <w:rPr>
          <w:b/>
          <w:bCs/>
          <w:sz w:val="26"/>
          <w:szCs w:val="26"/>
          <w:u w:val="single"/>
          <w:lang w:eastAsia="ru-RU"/>
        </w:rPr>
      </w:pPr>
      <w:r w:rsidRPr="001B3938">
        <w:rPr>
          <w:noProof/>
          <w:lang w:eastAsia="ru-RU"/>
        </w:rPr>
        <w:drawing>
          <wp:anchor distT="0" distB="0" distL="114935" distR="114935" simplePos="0" relativeHeight="251660800" behindDoc="1" locked="0" layoutInCell="1" allowOverlap="1" wp14:anchorId="23428DFC" wp14:editId="4B4DB50B">
            <wp:simplePos x="0" y="0"/>
            <wp:positionH relativeFrom="column">
              <wp:posOffset>3147695</wp:posOffset>
            </wp:positionH>
            <wp:positionV relativeFrom="paragraph">
              <wp:posOffset>48895</wp:posOffset>
            </wp:positionV>
            <wp:extent cx="2970530" cy="2252345"/>
            <wp:effectExtent l="0" t="0" r="0" b="0"/>
            <wp:wrapTight wrapText="bothSides">
              <wp:wrapPolygon edited="0">
                <wp:start x="0" y="0"/>
                <wp:lineTo x="0" y="21375"/>
                <wp:lineTo x="21471" y="21375"/>
                <wp:lineTo x="21471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20" r="-14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252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D955B" w14:textId="77777777" w:rsidR="00F261D3" w:rsidRPr="001B3938" w:rsidRDefault="00F261D3" w:rsidP="00F261D3">
      <w:pPr>
        <w:ind w:firstLine="567"/>
      </w:pPr>
      <w:r w:rsidRPr="001B3938">
        <w:rPr>
          <w:b/>
          <w:bCs/>
          <w:sz w:val="26"/>
          <w:szCs w:val="26"/>
          <w:u w:val="single"/>
        </w:rPr>
        <w:t xml:space="preserve">ЗАПРЕЩАЕТСЯ: </w:t>
      </w:r>
    </w:p>
    <w:p w14:paraId="6357C42F" w14:textId="77777777" w:rsidR="00F261D3" w:rsidRPr="00AE74FA" w:rsidRDefault="00F261D3" w:rsidP="00282918">
      <w:pPr>
        <w:numPr>
          <w:ilvl w:val="0"/>
          <w:numId w:val="3"/>
        </w:numPr>
        <w:jc w:val="both"/>
        <w:rPr>
          <w:sz w:val="26"/>
          <w:szCs w:val="26"/>
        </w:rPr>
      </w:pPr>
      <w:r w:rsidRPr="00AE74FA">
        <w:rPr>
          <w:bCs/>
          <w:sz w:val="26"/>
          <w:szCs w:val="26"/>
        </w:rPr>
        <w:t>использование в помещениях пиротехнических изделий любого вида;</w:t>
      </w:r>
    </w:p>
    <w:p w14:paraId="390E3024" w14:textId="77777777" w:rsidR="00F261D3" w:rsidRPr="00AE74FA" w:rsidRDefault="00F261D3" w:rsidP="00282918">
      <w:pPr>
        <w:numPr>
          <w:ilvl w:val="0"/>
          <w:numId w:val="5"/>
        </w:numPr>
        <w:jc w:val="both"/>
        <w:rPr>
          <w:sz w:val="26"/>
          <w:szCs w:val="26"/>
        </w:rPr>
      </w:pPr>
      <w:r w:rsidRPr="00AE74FA">
        <w:rPr>
          <w:sz w:val="26"/>
          <w:szCs w:val="26"/>
        </w:rPr>
        <w:t>закрытие дверей на путях эвакуации или установка ложных дверей, зеркал, занавесок, которые могут дезориентировать людей при эвакуации;</w:t>
      </w:r>
    </w:p>
    <w:p w14:paraId="7059B296" w14:textId="77777777" w:rsidR="00F261D3" w:rsidRPr="00AE74FA" w:rsidRDefault="00F261D3" w:rsidP="00282918">
      <w:pPr>
        <w:numPr>
          <w:ilvl w:val="0"/>
          <w:numId w:val="2"/>
        </w:numPr>
        <w:jc w:val="both"/>
        <w:rPr>
          <w:sz w:val="26"/>
          <w:szCs w:val="26"/>
        </w:rPr>
      </w:pPr>
      <w:r w:rsidRPr="00AE74FA">
        <w:rPr>
          <w:bCs/>
          <w:sz w:val="26"/>
          <w:szCs w:val="26"/>
        </w:rPr>
        <w:t>использование фейерверков или свечей вблизи рождественской елки;</w:t>
      </w:r>
    </w:p>
    <w:p w14:paraId="3C2518B5" w14:textId="77777777" w:rsidR="00F261D3" w:rsidRPr="00AE74FA" w:rsidRDefault="00F261D3" w:rsidP="00282918">
      <w:pPr>
        <w:numPr>
          <w:ilvl w:val="0"/>
          <w:numId w:val="7"/>
        </w:numPr>
        <w:jc w:val="both"/>
        <w:rPr>
          <w:sz w:val="26"/>
          <w:szCs w:val="26"/>
        </w:rPr>
      </w:pPr>
      <w:r w:rsidRPr="00AE74FA">
        <w:rPr>
          <w:bCs/>
          <w:sz w:val="26"/>
          <w:szCs w:val="26"/>
        </w:rPr>
        <w:t>использование неисправных или самодельных электрических гирлянд или декоративных элементов;</w:t>
      </w:r>
    </w:p>
    <w:p w14:paraId="7631A71A" w14:textId="77777777" w:rsidR="00F261D3" w:rsidRPr="001B3938" w:rsidRDefault="00F261D3" w:rsidP="00F261D3">
      <w:pPr>
        <w:numPr>
          <w:ilvl w:val="0"/>
          <w:numId w:val="6"/>
        </w:numPr>
      </w:pPr>
      <w:r w:rsidRPr="00AE74FA">
        <w:rPr>
          <w:bCs/>
          <w:sz w:val="26"/>
          <w:szCs w:val="26"/>
        </w:rPr>
        <w:t>размещать елку вблизи источников тепла.</w:t>
      </w:r>
      <w:r w:rsidRPr="001B3938">
        <w:rPr>
          <w:bCs/>
          <w:sz w:val="26"/>
          <w:szCs w:val="26"/>
        </w:rPr>
        <w:t xml:space="preserve"> </w:t>
      </w:r>
    </w:p>
    <w:p w14:paraId="69E477FE" w14:textId="77777777" w:rsidR="00F261D3" w:rsidRPr="00AE74FA" w:rsidRDefault="00F261D3" w:rsidP="00F261D3">
      <w:pPr>
        <w:jc w:val="both"/>
        <w:rPr>
          <w:b/>
          <w:bCs/>
          <w:sz w:val="18"/>
          <w:szCs w:val="18"/>
        </w:rPr>
      </w:pPr>
    </w:p>
    <w:p w14:paraId="7CDC4CAC" w14:textId="77777777" w:rsidR="00F261D3" w:rsidRPr="001B3938" w:rsidRDefault="00F261D3" w:rsidP="00AE74FA">
      <w:pPr>
        <w:jc w:val="center"/>
      </w:pPr>
      <w:r w:rsidRPr="001B3938">
        <w:rPr>
          <w:b/>
          <w:sz w:val="26"/>
          <w:szCs w:val="26"/>
        </w:rPr>
        <w:t>Напоминаем, что одна искра от фейерверка может воспламенить карнавальный костюм или горючие материалы на елке!</w:t>
      </w:r>
    </w:p>
    <w:p w14:paraId="2A7656ED" w14:textId="77777777" w:rsidR="00F261D3" w:rsidRPr="00282918" w:rsidRDefault="00F261D3" w:rsidP="00F261D3">
      <w:pPr>
        <w:jc w:val="center"/>
        <w:rPr>
          <w:color w:val="2F5496" w:themeColor="accent1" w:themeShade="BF"/>
          <w:sz w:val="26"/>
          <w:szCs w:val="26"/>
        </w:rPr>
      </w:pPr>
      <w:r w:rsidRPr="00282918">
        <w:rPr>
          <w:b/>
          <w:color w:val="2F5496" w:themeColor="accent1" w:themeShade="BF"/>
          <w:sz w:val="26"/>
          <w:szCs w:val="26"/>
        </w:rPr>
        <w:t>ГРАЖДАНЕ, НЕ ЗАБЫВАЙТЕ!</w:t>
      </w:r>
    </w:p>
    <w:p w14:paraId="18F18011" w14:textId="78209170" w:rsidR="00F261D3" w:rsidRPr="00282918" w:rsidRDefault="00D45E6C" w:rsidP="00F261D3">
      <w:pPr>
        <w:jc w:val="center"/>
        <w:rPr>
          <w:color w:val="2F5496" w:themeColor="accent1" w:themeShade="BF"/>
          <w:sz w:val="26"/>
          <w:szCs w:val="26"/>
        </w:rPr>
      </w:pPr>
      <w:r w:rsidRPr="00282918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88448" behindDoc="0" locked="0" layoutInCell="1" allowOverlap="1" wp14:anchorId="4C23A6C0" wp14:editId="6B7A45D0">
            <wp:simplePos x="0" y="0"/>
            <wp:positionH relativeFrom="column">
              <wp:posOffset>5100320</wp:posOffset>
            </wp:positionH>
            <wp:positionV relativeFrom="paragraph">
              <wp:posOffset>313055</wp:posOffset>
            </wp:positionV>
            <wp:extent cx="847725" cy="403746"/>
            <wp:effectExtent l="0" t="0" r="0" b="0"/>
            <wp:wrapNone/>
            <wp:docPr id="2101841762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25D671-7E9F-499B-B768-22ED0CA794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25D671-7E9F-499B-B768-22ED0CA794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9" t="18938" r="12100" b="19227"/>
                    <a:stretch/>
                  </pic:blipFill>
                  <pic:spPr>
                    <a:xfrm>
                      <a:off x="0" y="0"/>
                      <a:ext cx="847725" cy="403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1D3" w:rsidRPr="00282918">
        <w:rPr>
          <w:b/>
          <w:color w:val="2F5496" w:themeColor="accent1" w:themeShade="BF"/>
          <w:sz w:val="26"/>
          <w:szCs w:val="26"/>
        </w:rPr>
        <w:t>ПОСРЕДСТВОМ ПРАВИЛЬНОГО ПОВЕДЕНИЯ, ВЫ СОХРАНИТЕ СВОЮ ЖИЗНЬ И ЦЕННОСТИ!</w:t>
      </w:r>
    </w:p>
    <w:p w14:paraId="15664CFD" w14:textId="533513F6" w:rsidR="00F261D3" w:rsidRPr="00282918" w:rsidRDefault="00F261D3" w:rsidP="00282918">
      <w:pPr>
        <w:ind w:hanging="1276"/>
        <w:jc w:val="center"/>
        <w:rPr>
          <w:b/>
          <w:color w:val="FF0000"/>
          <w:sz w:val="32"/>
          <w:szCs w:val="40"/>
          <w:u w:val="single"/>
        </w:rPr>
        <w:sectPr w:rsidR="00F261D3" w:rsidRPr="00282918" w:rsidSect="0090533F">
          <w:pgSz w:w="11906" w:h="16838"/>
          <w:pgMar w:top="794" w:right="851" w:bottom="794" w:left="1418" w:header="720" w:footer="720" w:gutter="0"/>
          <w:cols w:space="720"/>
          <w:docGrid w:linePitch="360"/>
        </w:sectPr>
      </w:pPr>
      <w:r w:rsidRPr="00282918">
        <w:rPr>
          <w:b/>
          <w:color w:val="C00000"/>
          <w:sz w:val="32"/>
          <w:szCs w:val="40"/>
          <w:u w:val="single"/>
        </w:rPr>
        <w:t>В случае чрезвычайной ситуации звонит</w:t>
      </w:r>
      <w:r w:rsidR="00D45E6C" w:rsidRPr="00282918">
        <w:rPr>
          <w:b/>
          <w:color w:val="C00000"/>
          <w:sz w:val="32"/>
          <w:szCs w:val="40"/>
          <w:u w:val="single"/>
        </w:rPr>
        <w:t>е</w:t>
      </w:r>
    </w:p>
    <w:p w14:paraId="7F634D06" w14:textId="459595F0" w:rsidR="00CB5AB1" w:rsidRPr="00CB5AB1" w:rsidRDefault="00CB5AB1" w:rsidP="00282918">
      <w:pPr>
        <w:tabs>
          <w:tab w:val="left" w:pos="1273"/>
        </w:tabs>
        <w:rPr>
          <w:sz w:val="6"/>
          <w:szCs w:val="6"/>
        </w:rPr>
      </w:pPr>
    </w:p>
    <w:sectPr w:rsidR="00CB5AB1" w:rsidRPr="00CB5AB1" w:rsidSect="00AC473A">
      <w:pgSz w:w="11906" w:h="16838"/>
      <w:pgMar w:top="709" w:right="851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lang w:val="en-U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6"/>
        <w:lang w:val="ro-R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sz w:val="26"/>
        <w:szCs w:val="26"/>
        <w:lang w:val="it-I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sz w:val="26"/>
        <w:szCs w:val="26"/>
        <w:lang w:val="it-I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</w:abstractNum>
  <w:abstractNum w:abstractNumId="7">
    <w:nsid w:val="2CBA1800"/>
    <w:multiLevelType w:val="hybridMultilevel"/>
    <w:tmpl w:val="48401AE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336EA"/>
    <w:multiLevelType w:val="hybridMultilevel"/>
    <w:tmpl w:val="E61A0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C68E9"/>
    <w:multiLevelType w:val="hybridMultilevel"/>
    <w:tmpl w:val="A98AA0D6"/>
    <w:lvl w:ilvl="0" w:tplc="A4E09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2C6124C"/>
    <w:multiLevelType w:val="hybridMultilevel"/>
    <w:tmpl w:val="553C4692"/>
    <w:lvl w:ilvl="0" w:tplc="DEFE6FD0">
      <w:start w:val="1"/>
      <w:numFmt w:val="decimal"/>
      <w:lvlText w:val="%1."/>
      <w:lvlJc w:val="left"/>
      <w:pPr>
        <w:ind w:left="1072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92" w:hanging="360"/>
      </w:pPr>
    </w:lvl>
    <w:lvl w:ilvl="2" w:tplc="0418001B" w:tentative="1">
      <w:start w:val="1"/>
      <w:numFmt w:val="lowerRoman"/>
      <w:lvlText w:val="%3."/>
      <w:lvlJc w:val="right"/>
      <w:pPr>
        <w:ind w:left="2512" w:hanging="180"/>
      </w:pPr>
    </w:lvl>
    <w:lvl w:ilvl="3" w:tplc="0418000F" w:tentative="1">
      <w:start w:val="1"/>
      <w:numFmt w:val="decimal"/>
      <w:lvlText w:val="%4."/>
      <w:lvlJc w:val="left"/>
      <w:pPr>
        <w:ind w:left="3232" w:hanging="360"/>
      </w:pPr>
    </w:lvl>
    <w:lvl w:ilvl="4" w:tplc="04180019" w:tentative="1">
      <w:start w:val="1"/>
      <w:numFmt w:val="lowerLetter"/>
      <w:lvlText w:val="%5."/>
      <w:lvlJc w:val="left"/>
      <w:pPr>
        <w:ind w:left="3952" w:hanging="360"/>
      </w:pPr>
    </w:lvl>
    <w:lvl w:ilvl="5" w:tplc="0418001B" w:tentative="1">
      <w:start w:val="1"/>
      <w:numFmt w:val="lowerRoman"/>
      <w:lvlText w:val="%6."/>
      <w:lvlJc w:val="right"/>
      <w:pPr>
        <w:ind w:left="4672" w:hanging="180"/>
      </w:pPr>
    </w:lvl>
    <w:lvl w:ilvl="6" w:tplc="0418000F" w:tentative="1">
      <w:start w:val="1"/>
      <w:numFmt w:val="decimal"/>
      <w:lvlText w:val="%7."/>
      <w:lvlJc w:val="left"/>
      <w:pPr>
        <w:ind w:left="5392" w:hanging="360"/>
      </w:pPr>
    </w:lvl>
    <w:lvl w:ilvl="7" w:tplc="04180019" w:tentative="1">
      <w:start w:val="1"/>
      <w:numFmt w:val="lowerLetter"/>
      <w:lvlText w:val="%8."/>
      <w:lvlJc w:val="left"/>
      <w:pPr>
        <w:ind w:left="6112" w:hanging="360"/>
      </w:pPr>
    </w:lvl>
    <w:lvl w:ilvl="8" w:tplc="0418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DF"/>
    <w:rsid w:val="00020D3A"/>
    <w:rsid w:val="000515FD"/>
    <w:rsid w:val="00053F14"/>
    <w:rsid w:val="00057410"/>
    <w:rsid w:val="00057596"/>
    <w:rsid w:val="00062836"/>
    <w:rsid w:val="000856D7"/>
    <w:rsid w:val="000951AB"/>
    <w:rsid w:val="000D23C9"/>
    <w:rsid w:val="000E35BC"/>
    <w:rsid w:val="001319EE"/>
    <w:rsid w:val="00147DE6"/>
    <w:rsid w:val="001A0F5B"/>
    <w:rsid w:val="001B3938"/>
    <w:rsid w:val="001E30E9"/>
    <w:rsid w:val="001E529A"/>
    <w:rsid w:val="002002F2"/>
    <w:rsid w:val="00230697"/>
    <w:rsid w:val="00282918"/>
    <w:rsid w:val="00296373"/>
    <w:rsid w:val="002D57C8"/>
    <w:rsid w:val="002D739F"/>
    <w:rsid w:val="0031349B"/>
    <w:rsid w:val="0032135C"/>
    <w:rsid w:val="00361E10"/>
    <w:rsid w:val="003642D9"/>
    <w:rsid w:val="003930D9"/>
    <w:rsid w:val="003C2C91"/>
    <w:rsid w:val="003C69A6"/>
    <w:rsid w:val="003E4E99"/>
    <w:rsid w:val="003E5F58"/>
    <w:rsid w:val="003E6D33"/>
    <w:rsid w:val="003E780C"/>
    <w:rsid w:val="00404ABA"/>
    <w:rsid w:val="00421AF1"/>
    <w:rsid w:val="00455A64"/>
    <w:rsid w:val="004C52DD"/>
    <w:rsid w:val="00503763"/>
    <w:rsid w:val="005050D0"/>
    <w:rsid w:val="0051531F"/>
    <w:rsid w:val="00527817"/>
    <w:rsid w:val="005744CD"/>
    <w:rsid w:val="00587845"/>
    <w:rsid w:val="005D2EBD"/>
    <w:rsid w:val="005E3974"/>
    <w:rsid w:val="005E4505"/>
    <w:rsid w:val="005E5930"/>
    <w:rsid w:val="00603B9C"/>
    <w:rsid w:val="006067DF"/>
    <w:rsid w:val="00626568"/>
    <w:rsid w:val="006515B7"/>
    <w:rsid w:val="00682A29"/>
    <w:rsid w:val="006930F1"/>
    <w:rsid w:val="006E1459"/>
    <w:rsid w:val="00726F09"/>
    <w:rsid w:val="00730927"/>
    <w:rsid w:val="00750AD8"/>
    <w:rsid w:val="00751A40"/>
    <w:rsid w:val="00771894"/>
    <w:rsid w:val="0078140F"/>
    <w:rsid w:val="00786DF6"/>
    <w:rsid w:val="007A2E2E"/>
    <w:rsid w:val="00801CE2"/>
    <w:rsid w:val="0081163C"/>
    <w:rsid w:val="0084588B"/>
    <w:rsid w:val="00872722"/>
    <w:rsid w:val="0088157E"/>
    <w:rsid w:val="00882E44"/>
    <w:rsid w:val="00892404"/>
    <w:rsid w:val="008C0F47"/>
    <w:rsid w:val="008D57C9"/>
    <w:rsid w:val="008F0053"/>
    <w:rsid w:val="009023BD"/>
    <w:rsid w:val="0090533F"/>
    <w:rsid w:val="00915DFB"/>
    <w:rsid w:val="00925B5E"/>
    <w:rsid w:val="009269CD"/>
    <w:rsid w:val="00962E61"/>
    <w:rsid w:val="00985077"/>
    <w:rsid w:val="009A07F5"/>
    <w:rsid w:val="009A5555"/>
    <w:rsid w:val="009A7585"/>
    <w:rsid w:val="009C7236"/>
    <w:rsid w:val="009E6C42"/>
    <w:rsid w:val="00A32D82"/>
    <w:rsid w:val="00A44B07"/>
    <w:rsid w:val="00A47E33"/>
    <w:rsid w:val="00A627E1"/>
    <w:rsid w:val="00A64046"/>
    <w:rsid w:val="00A94CFF"/>
    <w:rsid w:val="00AA2E0B"/>
    <w:rsid w:val="00AC473A"/>
    <w:rsid w:val="00AE74FA"/>
    <w:rsid w:val="00B11D7E"/>
    <w:rsid w:val="00B12957"/>
    <w:rsid w:val="00B17430"/>
    <w:rsid w:val="00B305B2"/>
    <w:rsid w:val="00B37882"/>
    <w:rsid w:val="00B540FD"/>
    <w:rsid w:val="00B76B81"/>
    <w:rsid w:val="00BC050A"/>
    <w:rsid w:val="00C43499"/>
    <w:rsid w:val="00CA69F3"/>
    <w:rsid w:val="00CB5AB1"/>
    <w:rsid w:val="00CC5AFC"/>
    <w:rsid w:val="00CF7B49"/>
    <w:rsid w:val="00D03DDC"/>
    <w:rsid w:val="00D05273"/>
    <w:rsid w:val="00D1738C"/>
    <w:rsid w:val="00D24517"/>
    <w:rsid w:val="00D320C9"/>
    <w:rsid w:val="00D32EDA"/>
    <w:rsid w:val="00D41714"/>
    <w:rsid w:val="00D4533E"/>
    <w:rsid w:val="00D45E6C"/>
    <w:rsid w:val="00D57C6C"/>
    <w:rsid w:val="00D6266D"/>
    <w:rsid w:val="00D708D7"/>
    <w:rsid w:val="00DA50ED"/>
    <w:rsid w:val="00DC17A3"/>
    <w:rsid w:val="00DF58EE"/>
    <w:rsid w:val="00E00ABA"/>
    <w:rsid w:val="00E326A2"/>
    <w:rsid w:val="00E80F68"/>
    <w:rsid w:val="00E830CE"/>
    <w:rsid w:val="00EA4B4C"/>
    <w:rsid w:val="00EB4988"/>
    <w:rsid w:val="00EC378E"/>
    <w:rsid w:val="00EE4447"/>
    <w:rsid w:val="00F261D3"/>
    <w:rsid w:val="00F3692E"/>
    <w:rsid w:val="00F9090E"/>
    <w:rsid w:val="00FA0EED"/>
    <w:rsid w:val="00F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55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20"/>
      <w:jc w:val="both"/>
      <w:outlineLvl w:val="3"/>
    </w:pPr>
    <w:rPr>
      <w:b/>
      <w:u w:val="single"/>
      <w:lang w:val="ro-RO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720"/>
      <w:jc w:val="both"/>
      <w:outlineLvl w:val="4"/>
    </w:pPr>
    <w:rPr>
      <w:sz w:val="26"/>
      <w:lang w:val="ro-RO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720"/>
      <w:jc w:val="center"/>
      <w:outlineLvl w:val="6"/>
    </w:pPr>
    <w:rPr>
      <w:b/>
      <w:sz w:val="25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lang w:val="en-US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  <w:b/>
      <w:bCs/>
      <w:sz w:val="28"/>
      <w:szCs w:val="26"/>
      <w:lang w:val="ro-RO"/>
    </w:rPr>
  </w:style>
  <w:style w:type="character" w:customStyle="1" w:styleId="WW8Num5z0">
    <w:name w:val="WW8Num5z0"/>
    <w:rPr>
      <w:rFonts w:ascii="Wingdings" w:hAnsi="Wingdings" w:cs="Wingdings" w:hint="default"/>
      <w:sz w:val="26"/>
      <w:szCs w:val="26"/>
      <w:lang w:val="it-IT"/>
    </w:rPr>
  </w:style>
  <w:style w:type="character" w:customStyle="1" w:styleId="WW8Num6z0">
    <w:name w:val="WW8Num6z0"/>
    <w:rPr>
      <w:rFonts w:ascii="Wingdings" w:hAnsi="Wingdings" w:cs="Wingdings" w:hint="default"/>
      <w:sz w:val="26"/>
      <w:szCs w:val="26"/>
      <w:lang w:val="it-I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  <w:sz w:val="26"/>
      <w:szCs w:val="26"/>
      <w:lang w:val="it-I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hps">
    <w:name w:val="hps"/>
    <w:basedOn w:val="1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0"/>
      <w:szCs w:val="20"/>
    </w:rPr>
  </w:style>
  <w:style w:type="character" w:customStyle="1" w:styleId="a5">
    <w:name w:val="Нижний колонтитул Знак"/>
    <w:basedOn w:val="1"/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10">
    <w:name w:val="Название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  <w:lang w:val="ro-RO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6"/>
    <w:pPr>
      <w:jc w:val="center"/>
    </w:pPr>
    <w:rPr>
      <w:sz w:val="32"/>
      <w:lang w:val="en-U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9"/>
      <w:jc w:val="both"/>
    </w:pPr>
    <w:rPr>
      <w:sz w:val="24"/>
      <w:lang w:val="ro-RO"/>
    </w:rPr>
  </w:style>
  <w:style w:type="paragraph" w:customStyle="1" w:styleId="14">
    <w:name w:val="Текст1"/>
    <w:basedOn w:val="a"/>
    <w:rPr>
      <w:rFonts w:ascii="Courier New" w:hAnsi="Courier New" w:cs="Courier New"/>
      <w:lang w:val="ro-RO"/>
    </w:rPr>
  </w:style>
  <w:style w:type="paragraph" w:customStyle="1" w:styleId="Text">
    <w:name w:val="Text"/>
    <w:basedOn w:val="a"/>
    <w:pPr>
      <w:pageBreakBefore/>
      <w:widowControl w:val="0"/>
      <w:spacing w:line="420" w:lineRule="exact"/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5"/>
      <w:lang w:val="ro-RO"/>
    </w:rPr>
  </w:style>
  <w:style w:type="paragraph" w:customStyle="1" w:styleId="bodytextd">
    <w:name w:val="bodytextd"/>
    <w:basedOn w:val="a"/>
    <w:rPr>
      <w:sz w:val="24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23">
    <w:name w:val="Font Style23"/>
    <w:rsid w:val="00CC5AFC"/>
    <w:rPr>
      <w:rFonts w:ascii="Times New Roman" w:hAnsi="Times New Roman"/>
      <w:sz w:val="20"/>
    </w:rPr>
  </w:style>
  <w:style w:type="paragraph" w:customStyle="1" w:styleId="Listparagraf1">
    <w:name w:val="Listă paragraf1"/>
    <w:basedOn w:val="a"/>
    <w:rsid w:val="00CC5AFC"/>
    <w:pPr>
      <w:suppressAutoHyphens w:val="0"/>
      <w:ind w:left="720"/>
      <w:contextualSpacing/>
    </w:pPr>
    <w:rPr>
      <w:rFonts w:eastAsia="Calibri"/>
      <w:sz w:val="24"/>
      <w:szCs w:val="24"/>
      <w:lang w:val="ro-RO" w:eastAsia="ru-RU"/>
    </w:rPr>
  </w:style>
  <w:style w:type="paragraph" w:styleId="ae">
    <w:name w:val="No Spacing"/>
    <w:uiPriority w:val="1"/>
    <w:qFormat/>
    <w:rsid w:val="00A32D82"/>
    <w:rPr>
      <w:lang w:val="ro-RO"/>
    </w:rPr>
  </w:style>
  <w:style w:type="character" w:customStyle="1" w:styleId="fontstyle01">
    <w:name w:val="fontstyle01"/>
    <w:rsid w:val="00D57C6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">
    <w:name w:val="FollowedHyperlink"/>
    <w:basedOn w:val="a0"/>
    <w:rsid w:val="00AE74FA"/>
    <w:rPr>
      <w:color w:val="954F72" w:themeColor="followedHyperlink"/>
      <w:u w:val="single"/>
    </w:rPr>
  </w:style>
  <w:style w:type="paragraph" w:styleId="af0">
    <w:name w:val="Balloon Text"/>
    <w:basedOn w:val="a"/>
    <w:link w:val="af1"/>
    <w:rsid w:val="009C723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C7236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20"/>
      <w:jc w:val="both"/>
      <w:outlineLvl w:val="3"/>
    </w:pPr>
    <w:rPr>
      <w:b/>
      <w:u w:val="single"/>
      <w:lang w:val="ro-RO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720"/>
      <w:jc w:val="both"/>
      <w:outlineLvl w:val="4"/>
    </w:pPr>
    <w:rPr>
      <w:sz w:val="26"/>
      <w:lang w:val="ro-RO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720"/>
      <w:jc w:val="center"/>
      <w:outlineLvl w:val="6"/>
    </w:pPr>
    <w:rPr>
      <w:b/>
      <w:sz w:val="25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lang w:val="en-US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  <w:b/>
      <w:bCs/>
      <w:sz w:val="28"/>
      <w:szCs w:val="26"/>
      <w:lang w:val="ro-RO"/>
    </w:rPr>
  </w:style>
  <w:style w:type="character" w:customStyle="1" w:styleId="WW8Num5z0">
    <w:name w:val="WW8Num5z0"/>
    <w:rPr>
      <w:rFonts w:ascii="Wingdings" w:hAnsi="Wingdings" w:cs="Wingdings" w:hint="default"/>
      <w:sz w:val="26"/>
      <w:szCs w:val="26"/>
      <w:lang w:val="it-IT"/>
    </w:rPr>
  </w:style>
  <w:style w:type="character" w:customStyle="1" w:styleId="WW8Num6z0">
    <w:name w:val="WW8Num6z0"/>
    <w:rPr>
      <w:rFonts w:ascii="Wingdings" w:hAnsi="Wingdings" w:cs="Wingdings" w:hint="default"/>
      <w:sz w:val="26"/>
      <w:szCs w:val="26"/>
      <w:lang w:val="it-I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  <w:sz w:val="26"/>
      <w:szCs w:val="26"/>
      <w:lang w:val="it-I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hps">
    <w:name w:val="hps"/>
    <w:basedOn w:val="1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0"/>
      <w:szCs w:val="20"/>
    </w:rPr>
  </w:style>
  <w:style w:type="character" w:customStyle="1" w:styleId="a5">
    <w:name w:val="Нижний колонтитул Знак"/>
    <w:basedOn w:val="1"/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10">
    <w:name w:val="Название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  <w:lang w:val="ro-RO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6"/>
    <w:pPr>
      <w:jc w:val="center"/>
    </w:pPr>
    <w:rPr>
      <w:sz w:val="32"/>
      <w:lang w:val="en-U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9"/>
      <w:jc w:val="both"/>
    </w:pPr>
    <w:rPr>
      <w:sz w:val="24"/>
      <w:lang w:val="ro-RO"/>
    </w:rPr>
  </w:style>
  <w:style w:type="paragraph" w:customStyle="1" w:styleId="14">
    <w:name w:val="Текст1"/>
    <w:basedOn w:val="a"/>
    <w:rPr>
      <w:rFonts w:ascii="Courier New" w:hAnsi="Courier New" w:cs="Courier New"/>
      <w:lang w:val="ro-RO"/>
    </w:rPr>
  </w:style>
  <w:style w:type="paragraph" w:customStyle="1" w:styleId="Text">
    <w:name w:val="Text"/>
    <w:basedOn w:val="a"/>
    <w:pPr>
      <w:pageBreakBefore/>
      <w:widowControl w:val="0"/>
      <w:spacing w:line="420" w:lineRule="exact"/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5"/>
      <w:lang w:val="ro-RO"/>
    </w:rPr>
  </w:style>
  <w:style w:type="paragraph" w:customStyle="1" w:styleId="bodytextd">
    <w:name w:val="bodytextd"/>
    <w:basedOn w:val="a"/>
    <w:rPr>
      <w:sz w:val="24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23">
    <w:name w:val="Font Style23"/>
    <w:rsid w:val="00CC5AFC"/>
    <w:rPr>
      <w:rFonts w:ascii="Times New Roman" w:hAnsi="Times New Roman"/>
      <w:sz w:val="20"/>
    </w:rPr>
  </w:style>
  <w:style w:type="paragraph" w:customStyle="1" w:styleId="Listparagraf1">
    <w:name w:val="Listă paragraf1"/>
    <w:basedOn w:val="a"/>
    <w:rsid w:val="00CC5AFC"/>
    <w:pPr>
      <w:suppressAutoHyphens w:val="0"/>
      <w:ind w:left="720"/>
      <w:contextualSpacing/>
    </w:pPr>
    <w:rPr>
      <w:rFonts w:eastAsia="Calibri"/>
      <w:sz w:val="24"/>
      <w:szCs w:val="24"/>
      <w:lang w:val="ro-RO" w:eastAsia="ru-RU"/>
    </w:rPr>
  </w:style>
  <w:style w:type="paragraph" w:styleId="ae">
    <w:name w:val="No Spacing"/>
    <w:uiPriority w:val="1"/>
    <w:qFormat/>
    <w:rsid w:val="00A32D82"/>
    <w:rPr>
      <w:lang w:val="ro-RO"/>
    </w:rPr>
  </w:style>
  <w:style w:type="character" w:customStyle="1" w:styleId="fontstyle01">
    <w:name w:val="fontstyle01"/>
    <w:rsid w:val="00D57C6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">
    <w:name w:val="FollowedHyperlink"/>
    <w:basedOn w:val="a0"/>
    <w:rsid w:val="00AE74FA"/>
    <w:rPr>
      <w:color w:val="954F72" w:themeColor="followedHyperlink"/>
      <w:u w:val="single"/>
    </w:rPr>
  </w:style>
  <w:style w:type="paragraph" w:styleId="af0">
    <w:name w:val="Balloon Text"/>
    <w:basedOn w:val="a"/>
    <w:link w:val="af1"/>
    <w:rsid w:val="009C723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C723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emf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14" Type="http://schemas.openxmlformats.org/officeDocument/2006/relationships/image" Target="media/image5.emf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40FB-9A57-4465-9446-42E9ED93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4725</CharactersWithSpaces>
  <SharedDoc>false</SharedDoc>
  <HLinks>
    <vt:vector size="30" baseType="variant">
      <vt:variant>
        <vt:i4>1572932</vt:i4>
      </vt:variant>
      <vt:variant>
        <vt:i4>15</vt:i4>
      </vt:variant>
      <vt:variant>
        <vt:i4>0</vt:i4>
      </vt:variant>
      <vt:variant>
        <vt:i4>5</vt:i4>
      </vt:variant>
      <vt:variant>
        <vt:lpwstr>http://art-apple.ru/displayimage.php?album=17&amp;pos=41</vt:lpwstr>
      </vt:variant>
      <vt:variant>
        <vt:lpwstr/>
      </vt:variant>
      <vt:variant>
        <vt:i4>1572932</vt:i4>
      </vt:variant>
      <vt:variant>
        <vt:i4>9</vt:i4>
      </vt:variant>
      <vt:variant>
        <vt:i4>0</vt:i4>
      </vt:variant>
      <vt:variant>
        <vt:i4>5</vt:i4>
      </vt:variant>
      <vt:variant>
        <vt:lpwstr>http://art-apple.ru/displayimage.php?album=17&amp;pos=41</vt:lpwstr>
      </vt:variant>
      <vt:variant>
        <vt:lpwstr/>
      </vt:variant>
      <vt:variant>
        <vt:i4>4718650</vt:i4>
      </vt:variant>
      <vt:variant>
        <vt:i4>6</vt:i4>
      </vt:variant>
      <vt:variant>
        <vt:i4>0</vt:i4>
      </vt:variant>
      <vt:variant>
        <vt:i4>5</vt:i4>
      </vt:variant>
      <vt:variant>
        <vt:lpwstr>mailto:saii.dgp@dse.md</vt:lpwstr>
      </vt:variant>
      <vt:variant>
        <vt:lpwstr/>
      </vt:variant>
      <vt:variant>
        <vt:i4>3801088</vt:i4>
      </vt:variant>
      <vt:variant>
        <vt:i4>3</vt:i4>
      </vt:variant>
      <vt:variant>
        <vt:i4>0</vt:i4>
      </vt:variant>
      <vt:variant>
        <vt:i4>5</vt:i4>
      </vt:variant>
      <vt:variant>
        <vt:lpwstr>mailto:eduard.ambrosii@igsu.gov.md</vt:lpwstr>
      </vt:variant>
      <vt:variant>
        <vt:lpwstr/>
      </vt:variant>
      <vt:variant>
        <vt:i4>4718650</vt:i4>
      </vt:variant>
      <vt:variant>
        <vt:i4>0</vt:i4>
      </vt:variant>
      <vt:variant>
        <vt:i4>0</vt:i4>
      </vt:variant>
      <vt:variant>
        <vt:i4>5</vt:i4>
      </vt:variant>
      <vt:variant>
        <vt:lpwstr>mailto:saii.dgp@dse.md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CAZAC</cp:lastModifiedBy>
  <cp:revision>5</cp:revision>
  <cp:lastPrinted>2024-12-09T09:12:00Z</cp:lastPrinted>
  <dcterms:created xsi:type="dcterms:W3CDTF">2024-12-09T08:15:00Z</dcterms:created>
  <dcterms:modified xsi:type="dcterms:W3CDTF">2024-12-09T09:13:00Z</dcterms:modified>
</cp:coreProperties>
</file>